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62B" w:rsidRPr="00E2662B" w:rsidRDefault="00E2662B" w:rsidP="00E2662B">
      <w:pPr>
        <w:suppressAutoHyphens/>
        <w:autoSpaceDE w:val="0"/>
        <w:spacing w:after="0" w:line="240" w:lineRule="auto"/>
        <w:ind w:left="4536" w:right="553"/>
        <w:rPr>
          <w:rFonts w:ascii="TimesLT" w:eastAsia="Times New Roman" w:hAnsi="TimesLT" w:cs="TimesLT"/>
          <w:sz w:val="20"/>
          <w:szCs w:val="20"/>
          <w:lang w:val="lt-LT" w:eastAsia="ar-SA"/>
        </w:rPr>
      </w:pPr>
      <w:r w:rsidRPr="00E2662B">
        <w:rPr>
          <w:rFonts w:ascii="Times New Roman" w:eastAsia="Times New Roman" w:hAnsi="Times New Roman" w:cs="Times New Roman"/>
          <w:sz w:val="24"/>
          <w:szCs w:val="24"/>
          <w:lang w:val="lt-LT" w:eastAsia="ar-SA"/>
        </w:rPr>
        <w:t>Specialiųjų taisyklių pareiškėjams, teikiantiems vietos projektų paraiškas pagal vietos plėtros strategiją „Rietavo savivaldybės kaimo vietovių plėtros strategija“ prioriteto „Bendruomenių gyvenimo kokybės gerinimas“ priemonę „Kaimo paveldo, turizmo bei amatų plėtojimas“</w:t>
      </w:r>
    </w:p>
    <w:p w:rsidR="00E2662B" w:rsidRPr="00E2662B" w:rsidRDefault="00E2662B" w:rsidP="00E2662B">
      <w:pPr>
        <w:suppressAutoHyphens/>
        <w:spacing w:after="0" w:line="240" w:lineRule="auto"/>
        <w:ind w:left="4536"/>
        <w:rPr>
          <w:rFonts w:ascii="Times New Roman" w:eastAsia="Times New Roman" w:hAnsi="Times New Roman" w:cs="Times New Roman"/>
          <w:b/>
          <w:caps/>
          <w:sz w:val="24"/>
          <w:szCs w:val="24"/>
          <w:lang w:val="lt-LT" w:eastAsia="ar-SA"/>
        </w:rPr>
      </w:pPr>
      <w:r w:rsidRPr="00E2662B">
        <w:rPr>
          <w:rFonts w:ascii="Times New Roman" w:eastAsia="Times New Roman" w:hAnsi="Times New Roman" w:cs="Times New Roman"/>
          <w:sz w:val="24"/>
          <w:szCs w:val="24"/>
          <w:lang w:val="lt-LT" w:eastAsia="ar-SA"/>
        </w:rPr>
        <w:t>4 priedas</w:t>
      </w:r>
    </w:p>
    <w:p w:rsidR="00E2662B" w:rsidRPr="00E2662B" w:rsidRDefault="00E2662B" w:rsidP="00E2662B">
      <w:pPr>
        <w:suppressAutoHyphens/>
        <w:spacing w:after="0" w:line="240" w:lineRule="auto"/>
        <w:ind w:left="709"/>
        <w:jc w:val="center"/>
        <w:rPr>
          <w:rFonts w:ascii="Times New Roman" w:eastAsia="Times New Roman" w:hAnsi="Times New Roman" w:cs="Times New Roman"/>
          <w:b/>
          <w:caps/>
          <w:sz w:val="24"/>
          <w:szCs w:val="24"/>
          <w:lang w:val="lt-LT" w:eastAsia="ar-SA"/>
        </w:rPr>
      </w:pPr>
    </w:p>
    <w:p w:rsidR="00E2662B" w:rsidRPr="00E2662B" w:rsidRDefault="00E2662B" w:rsidP="00E2662B">
      <w:pPr>
        <w:keepNext/>
        <w:tabs>
          <w:tab w:val="num" w:pos="432"/>
        </w:tabs>
        <w:suppressAutoHyphens/>
        <w:spacing w:before="240" w:after="60" w:line="240" w:lineRule="auto"/>
        <w:ind w:left="432" w:hanging="432"/>
        <w:jc w:val="center"/>
        <w:outlineLvl w:val="0"/>
        <w:rPr>
          <w:rFonts w:ascii="Arial" w:eastAsia="Times New Roman" w:hAnsi="Arial" w:cs="Arial"/>
          <w:b/>
          <w:bCs/>
          <w:caps/>
          <w:kern w:val="1"/>
          <w:sz w:val="32"/>
          <w:szCs w:val="32"/>
          <w:lang w:val="lt-LT" w:eastAsia="ar-SA"/>
        </w:rPr>
      </w:pPr>
      <w:bookmarkStart w:id="0" w:name="_Mok%C4%97jimo_pra%C5%A1ymas"/>
      <w:bookmarkEnd w:id="0"/>
      <w:r w:rsidRPr="00E2662B">
        <w:rPr>
          <w:rFonts w:ascii="Times New Roman" w:eastAsia="Times New Roman" w:hAnsi="Times New Roman" w:cs="Times New Roman"/>
          <w:b/>
          <w:bCs/>
          <w:kern w:val="1"/>
          <w:sz w:val="24"/>
          <w:szCs w:val="24"/>
          <w:lang w:val="lt-LT" w:eastAsia="ar-SA"/>
        </w:rPr>
        <w:t>Mokėjimo prašymas</w:t>
      </w:r>
    </w:p>
    <w:p w:rsidR="00E2662B" w:rsidRPr="00E2662B" w:rsidRDefault="00E2662B" w:rsidP="00E2662B">
      <w:pPr>
        <w:suppressAutoHyphens/>
        <w:spacing w:after="0" w:line="240" w:lineRule="auto"/>
        <w:jc w:val="center"/>
        <w:rPr>
          <w:rFonts w:ascii="Times New Roman" w:eastAsia="Times New Roman" w:hAnsi="Times New Roman" w:cs="Times New Roman"/>
          <w:b/>
          <w:sz w:val="24"/>
          <w:szCs w:val="24"/>
          <w:lang w:val="lt-LT" w:eastAsia="ar-SA"/>
        </w:rPr>
      </w:pPr>
      <w:r w:rsidRPr="00E2662B">
        <w:rPr>
          <w:rFonts w:ascii="Times New Roman" w:eastAsia="Times New Roman" w:hAnsi="Times New Roman" w:cs="Times New Roman"/>
          <w:b/>
          <w:caps/>
          <w:sz w:val="24"/>
          <w:szCs w:val="24"/>
          <w:lang w:val="lt-LT" w:eastAsia="ar-SA"/>
        </w:rPr>
        <w:t xml:space="preserve">GAUTI LĖŠAS pagal </w:t>
      </w:r>
      <w:r w:rsidRPr="00E2662B">
        <w:rPr>
          <w:rFonts w:ascii="Times New Roman" w:eastAsia="Times New Roman" w:hAnsi="Times New Roman" w:cs="Times New Roman"/>
          <w:b/>
          <w:sz w:val="24"/>
          <w:szCs w:val="24"/>
          <w:lang w:val="lt-LT" w:eastAsia="ar-SA"/>
        </w:rPr>
        <w:t>VIETOS PLĖTROS STRATEGIJOS</w:t>
      </w:r>
    </w:p>
    <w:p w:rsidR="00E2662B" w:rsidRPr="00E2662B" w:rsidRDefault="00E2662B" w:rsidP="00E2662B">
      <w:pPr>
        <w:suppressAutoHyphens/>
        <w:spacing w:after="0" w:line="240" w:lineRule="auto"/>
        <w:jc w:val="center"/>
        <w:rPr>
          <w:rFonts w:ascii="Times New Roman" w:eastAsia="Times New Roman" w:hAnsi="Times New Roman" w:cs="Times New Roman"/>
          <w:b/>
          <w:sz w:val="24"/>
          <w:szCs w:val="24"/>
          <w:lang w:val="lt-LT" w:eastAsia="ar-SA"/>
        </w:rPr>
      </w:pPr>
      <w:r w:rsidRPr="00E2662B">
        <w:rPr>
          <w:rFonts w:ascii="Times New Roman" w:eastAsia="Times New Roman" w:hAnsi="Times New Roman" w:cs="Times New Roman"/>
          <w:b/>
          <w:sz w:val="24"/>
          <w:szCs w:val="24"/>
          <w:lang w:val="lt-LT" w:eastAsia="ar-SA"/>
        </w:rPr>
        <w:t>„RIETAVO SAVIVALDYBĖS KAIMO VIETOVIŲ PLĖTROS STARTEGIJA“</w:t>
      </w:r>
    </w:p>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b/>
          <w:sz w:val="24"/>
          <w:szCs w:val="24"/>
          <w:lang w:val="lt-LT" w:eastAsia="ar-SA"/>
        </w:rPr>
        <w:t>II PRIORITETO „BENDRUOMENIŲ GYVENIMO KOKYBĖS GERINIMAS“ PRIEMONĘ „KAIMO GYVENTOJŲ AKTYVINIMAS, BENDRUOMENINIŲ INICIATYVŲ SKATINIMAS“ IR „KAIMO PAVELDO, TURIZMO BEI AMATŲ PLĖTOJIMAS“</w:t>
      </w:r>
    </w:p>
    <w:p w:rsidR="00E2662B" w:rsidRPr="00E2662B" w:rsidRDefault="00E2662B" w:rsidP="00E2662B">
      <w:pPr>
        <w:suppressAutoHyphens/>
        <w:spacing w:after="0" w:line="240" w:lineRule="auto"/>
        <w:jc w:val="right"/>
        <w:rPr>
          <w:rFonts w:ascii="Times New Roman" w:eastAsia="Times New Roman" w:hAnsi="Times New Roman" w:cs="Times New Roman"/>
          <w:b/>
          <w:bCs/>
          <w:caps/>
          <w:sz w:val="24"/>
          <w:szCs w:val="24"/>
          <w:lang w:val="lt-LT" w:eastAsia="ar-SA"/>
        </w:rPr>
      </w:pPr>
    </w:p>
    <w:tbl>
      <w:tblPr>
        <w:tblW w:w="0" w:type="auto"/>
        <w:tblInd w:w="108" w:type="dxa"/>
        <w:tblLayout w:type="fixed"/>
        <w:tblLook w:val="0000" w:firstRow="0" w:lastRow="0" w:firstColumn="0" w:lastColumn="0" w:noHBand="0" w:noVBand="0"/>
      </w:tblPr>
      <w:tblGrid>
        <w:gridCol w:w="3507"/>
        <w:gridCol w:w="6330"/>
      </w:tblGrid>
      <w:tr w:rsidR="00E2662B" w:rsidRPr="00E2662B" w:rsidTr="00E6617F">
        <w:trPr>
          <w:trHeight w:val="403"/>
        </w:trPr>
        <w:tc>
          <w:tcPr>
            <w:tcW w:w="350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tabs>
                <w:tab w:val="left" w:pos="395"/>
              </w:tabs>
              <w:suppressAutoHyphens/>
              <w:spacing w:after="0" w:line="240" w:lineRule="auto"/>
              <w:rPr>
                <w:rFonts w:ascii="Times New Roman" w:eastAsia="Times New Roman" w:hAnsi="Times New Roman" w:cs="Times New Roman"/>
                <w:i/>
                <w:sz w:val="24"/>
                <w:szCs w:val="24"/>
                <w:lang w:val="lt-LT" w:eastAsia="ar-SA"/>
              </w:rPr>
            </w:pPr>
            <w:r w:rsidRPr="00E2662B">
              <w:rPr>
                <w:rFonts w:ascii="Times New Roman" w:eastAsia="Times New Roman" w:hAnsi="Times New Roman" w:cs="Times New Roman"/>
                <w:sz w:val="24"/>
                <w:szCs w:val="24"/>
                <w:lang w:val="lt-LT" w:eastAsia="ar-SA"/>
              </w:rPr>
              <w:t xml:space="preserve">Vietos plėtros strategijos vykdytojas </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E2662B" w:rsidRPr="00E2662B" w:rsidRDefault="00E2662B" w:rsidP="00E2662B">
            <w:pPr>
              <w:tabs>
                <w:tab w:val="left" w:pos="0"/>
              </w:tabs>
              <w:suppressAutoHyphens/>
              <w:spacing w:after="0" w:line="240" w:lineRule="auto"/>
              <w:ind w:right="138"/>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i/>
                <w:sz w:val="24"/>
                <w:szCs w:val="24"/>
                <w:lang w:val="lt-LT" w:eastAsia="ar-SA"/>
              </w:rPr>
              <w:t>Vietos veiklos grupė „Rietavo iniciatyvos“</w:t>
            </w:r>
          </w:p>
        </w:tc>
      </w:tr>
      <w:tr w:rsidR="00E2662B" w:rsidRPr="00E2662B" w:rsidTr="00E6617F">
        <w:trPr>
          <w:trHeight w:val="403"/>
        </w:trPr>
        <w:tc>
          <w:tcPr>
            <w:tcW w:w="350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tabs>
                <w:tab w:val="left" w:pos="0"/>
              </w:tabs>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 xml:space="preserve">Mokėjimo prašymo registracijos data </w:t>
            </w:r>
          </w:p>
        </w:tc>
        <w:bookmarkStart w:id="1" w:name="Text1"/>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E2662B" w:rsidRPr="00E2662B" w:rsidRDefault="00E2662B" w:rsidP="00E2662B">
            <w:pPr>
              <w:tabs>
                <w:tab w:val="left" w:pos="0"/>
              </w:tabs>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bookmarkEnd w:id="1"/>
          </w:p>
        </w:tc>
      </w:tr>
      <w:tr w:rsidR="00E2662B" w:rsidRPr="00E2662B" w:rsidTr="00E6617F">
        <w:trPr>
          <w:trHeight w:val="403"/>
        </w:trPr>
        <w:tc>
          <w:tcPr>
            <w:tcW w:w="350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tabs>
                <w:tab w:val="left" w:pos="0"/>
              </w:tabs>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Data, iki kurios pagal vietos projekto vykdymo sutartį turėjo būti pateiktas mokėjimo prašymas</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E2662B" w:rsidRPr="00E2662B" w:rsidRDefault="00E2662B" w:rsidP="00E2662B">
            <w:pPr>
              <w:tabs>
                <w:tab w:val="left" w:pos="0"/>
              </w:tabs>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r>
      <w:tr w:rsidR="00E2662B" w:rsidRPr="00E2662B" w:rsidTr="00E6617F">
        <w:trPr>
          <w:trHeight w:val="403"/>
        </w:trPr>
        <w:tc>
          <w:tcPr>
            <w:tcW w:w="350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tabs>
                <w:tab w:val="left" w:pos="0"/>
              </w:tabs>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Mokėjimo prašymo registracijos numeris</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r>
      <w:tr w:rsidR="00E2662B" w:rsidRPr="00E2662B" w:rsidTr="00E6617F">
        <w:trPr>
          <w:trHeight w:val="403"/>
        </w:trPr>
        <w:tc>
          <w:tcPr>
            <w:tcW w:w="350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tabs>
                <w:tab w:val="left" w:pos="0"/>
              </w:tabs>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Užregistravo (vardas, pavardė, pareigos, parašas)</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E2662B" w:rsidRPr="00E2662B" w:rsidRDefault="00E2662B" w:rsidP="00E2662B">
            <w:pPr>
              <w:tabs>
                <w:tab w:val="left" w:pos="0"/>
              </w:tabs>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r w:rsidRPr="00E2662B">
              <w:rPr>
                <w:rFonts w:ascii="Times New Roman" w:eastAsia="Times New Roman" w:hAnsi="Times New Roman" w:cs="Times New Roman"/>
                <w:i/>
                <w:sz w:val="24"/>
                <w:szCs w:val="24"/>
                <w:lang w:val="lt-LT" w:eastAsia="ar-SA"/>
              </w:rPr>
              <w:t xml:space="preserve"> </w:t>
            </w:r>
          </w:p>
        </w:tc>
      </w:tr>
    </w:tbl>
    <w:p w:rsidR="00E2662B" w:rsidRPr="00E2662B" w:rsidRDefault="00E2662B" w:rsidP="00E2662B">
      <w:pPr>
        <w:widowControl w:val="0"/>
        <w:tabs>
          <w:tab w:val="left" w:pos="3555"/>
        </w:tabs>
        <w:suppressAutoHyphens/>
        <w:spacing w:after="0" w:line="240" w:lineRule="auto"/>
        <w:jc w:val="center"/>
        <w:rPr>
          <w:rFonts w:ascii="Times New Roman" w:eastAsia="Times New Roman" w:hAnsi="Times New Roman" w:cs="Times New Roman"/>
          <w:b/>
          <w:sz w:val="24"/>
          <w:szCs w:val="24"/>
          <w:lang w:val="lt-LT" w:eastAsia="ar-SA"/>
        </w:rPr>
      </w:pPr>
    </w:p>
    <w:tbl>
      <w:tblPr>
        <w:tblW w:w="0" w:type="auto"/>
        <w:tblInd w:w="-5" w:type="dxa"/>
        <w:tblLayout w:type="fixed"/>
        <w:tblLook w:val="0000" w:firstRow="0" w:lastRow="0" w:firstColumn="0" w:lastColumn="0" w:noHBand="0" w:noVBand="0"/>
      </w:tblPr>
      <w:tblGrid>
        <w:gridCol w:w="9851"/>
      </w:tblGrid>
      <w:tr w:rsidR="00E2662B" w:rsidRPr="00E2662B" w:rsidTr="00E6617F">
        <w:tc>
          <w:tcPr>
            <w:tcW w:w="9851" w:type="dxa"/>
            <w:tcBorders>
              <w:top w:val="single" w:sz="4" w:space="0" w:color="000000"/>
              <w:left w:val="single" w:sz="4" w:space="0" w:color="000000"/>
              <w:bottom w:val="single" w:sz="4" w:space="0" w:color="000000"/>
              <w:right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bCs/>
                <w:sz w:val="24"/>
                <w:szCs w:val="24"/>
                <w:lang w:val="lt-LT" w:eastAsia="ar-SA"/>
              </w:rPr>
            </w:pPr>
            <w:r w:rsidRPr="00E2662B">
              <w:rPr>
                <w:rFonts w:ascii="Times New Roman" w:eastAsia="Times New Roman" w:hAnsi="Times New Roman" w:cs="Times New Roman"/>
                <w:bCs/>
                <w:sz w:val="24"/>
                <w:szCs w:val="24"/>
                <w:lang w:val="lt-LT" w:eastAsia="ar-SA"/>
              </w:rPr>
              <w:t xml:space="preserve">  Mokėjimo prašymas vertinti priimtas    </w:t>
            </w:r>
            <w:r w:rsidRPr="00E2662B">
              <w:rPr>
                <w:rFonts w:ascii="Times New Roman" w:eastAsia="Times New Roman" w:hAnsi="Times New Roman" w:cs="Times New Roman"/>
                <w:bCs/>
                <w:sz w:val="24"/>
                <w:szCs w:val="24"/>
                <w:lang w:val="lt-LT" w:eastAsia="ar-SA"/>
              </w:rPr>
              <w:fldChar w:fldCharType="begin">
                <w:ffData>
                  <w:name w:val="Check15"/>
                  <w:enabled/>
                  <w:calcOnExit w:val="0"/>
                  <w:checkBox>
                    <w:sizeAuto/>
                    <w:default w:val="0"/>
                    <w:checked w:val="0"/>
                  </w:checkBox>
                </w:ffData>
              </w:fldChar>
            </w:r>
            <w:r w:rsidRPr="00E2662B">
              <w:rPr>
                <w:rFonts w:ascii="Times New Roman" w:eastAsia="Times New Roman" w:hAnsi="Times New Roman" w:cs="Times New Roman"/>
                <w:b/>
                <w:bCs/>
                <w:caps/>
                <w:sz w:val="24"/>
                <w:szCs w:val="24"/>
                <w:lang w:val="lt-LT" w:eastAsia="ar-SA"/>
              </w:rPr>
              <w:instrText xml:space="preserve"> FORMCHECKBOX </w:instrText>
            </w:r>
            <w:r w:rsidRPr="00E2662B">
              <w:rPr>
                <w:rFonts w:ascii="Times New Roman" w:eastAsia="Times New Roman" w:hAnsi="Times New Roman" w:cs="Times New Roman"/>
                <w:bCs/>
                <w:sz w:val="24"/>
                <w:szCs w:val="24"/>
                <w:lang w:val="lt-LT" w:eastAsia="ar-SA"/>
              </w:rPr>
            </w:r>
            <w:r w:rsidRPr="00E2662B">
              <w:rPr>
                <w:rFonts w:ascii="Times New Roman" w:eastAsia="Times New Roman" w:hAnsi="Times New Roman" w:cs="Times New Roman"/>
                <w:bCs/>
                <w:sz w:val="24"/>
                <w:szCs w:val="24"/>
                <w:lang w:val="lt-LT" w:eastAsia="ar-SA"/>
              </w:rPr>
              <w:fldChar w:fldCharType="end"/>
            </w:r>
            <w:r w:rsidRPr="00E2662B">
              <w:rPr>
                <w:rFonts w:ascii="Times New Roman" w:eastAsia="Times New Roman" w:hAnsi="Times New Roman" w:cs="Times New Roman"/>
                <w:bCs/>
                <w:sz w:val="24"/>
                <w:szCs w:val="24"/>
                <w:lang w:val="lt-LT" w:eastAsia="ar-SA"/>
              </w:rPr>
              <w:t xml:space="preserve">       </w:t>
            </w:r>
            <w:r w:rsidRPr="00E2662B">
              <w:rPr>
                <w:rFonts w:ascii="Times New Roman" w:eastAsia="Times New Roman" w:hAnsi="Times New Roman" w:cs="Times New Roman"/>
                <w:bCs/>
                <w:i/>
                <w:sz w:val="24"/>
                <w:szCs w:val="24"/>
                <w:lang w:val="lt-LT" w:eastAsia="ar-SA"/>
              </w:rPr>
              <w:t xml:space="preserve">(nurodomas Strategijos vykdytojo sprendimas </w:t>
            </w:r>
          </w:p>
          <w:p w:rsidR="00E2662B" w:rsidRPr="00E2662B" w:rsidRDefault="00E2662B" w:rsidP="00E2662B">
            <w:pPr>
              <w:suppressAutoHyphens/>
              <w:spacing w:after="0" w:line="240" w:lineRule="auto"/>
              <w:rPr>
                <w:rFonts w:ascii="Times New Roman" w:eastAsia="Times New Roman" w:hAnsi="Times New Roman" w:cs="Times New Roman"/>
                <w:b/>
                <w:bCs/>
                <w:caps/>
                <w:sz w:val="24"/>
                <w:szCs w:val="24"/>
                <w:lang w:val="lt-LT" w:eastAsia="ar-SA"/>
              </w:rPr>
            </w:pPr>
            <w:r w:rsidRPr="00E2662B">
              <w:rPr>
                <w:rFonts w:ascii="Times New Roman" w:eastAsia="Times New Roman" w:hAnsi="Times New Roman" w:cs="Times New Roman"/>
                <w:bCs/>
                <w:sz w:val="24"/>
                <w:szCs w:val="24"/>
                <w:lang w:val="lt-LT" w:eastAsia="ar-SA"/>
              </w:rPr>
              <w:t xml:space="preserve">  Mokėjimo prašymas nepriimtas              </w:t>
            </w:r>
            <w:r w:rsidRPr="00E2662B">
              <w:rPr>
                <w:rFonts w:ascii="Times New Roman" w:eastAsia="Times New Roman" w:hAnsi="Times New Roman" w:cs="Times New Roman"/>
                <w:bCs/>
                <w:sz w:val="24"/>
                <w:szCs w:val="24"/>
                <w:lang w:val="lt-LT" w:eastAsia="ar-SA"/>
              </w:rPr>
              <w:fldChar w:fldCharType="begin">
                <w:ffData>
                  <w:name w:val="Check15"/>
                  <w:enabled/>
                  <w:calcOnExit w:val="0"/>
                  <w:checkBox>
                    <w:sizeAuto/>
                    <w:default w:val="0"/>
                    <w:checked w:val="0"/>
                  </w:checkBox>
                </w:ffData>
              </w:fldChar>
            </w:r>
            <w:r w:rsidRPr="00E2662B">
              <w:rPr>
                <w:rFonts w:ascii="Times New Roman" w:eastAsia="Times New Roman" w:hAnsi="Times New Roman" w:cs="Times New Roman"/>
                <w:b/>
                <w:bCs/>
                <w:caps/>
                <w:sz w:val="24"/>
                <w:szCs w:val="24"/>
                <w:lang w:val="lt-LT" w:eastAsia="ar-SA"/>
              </w:rPr>
              <w:instrText xml:space="preserve"> FORMCHECKBOX </w:instrText>
            </w:r>
            <w:r w:rsidRPr="00E2662B">
              <w:rPr>
                <w:rFonts w:ascii="Times New Roman" w:eastAsia="Times New Roman" w:hAnsi="Times New Roman" w:cs="Times New Roman"/>
                <w:bCs/>
                <w:sz w:val="24"/>
                <w:szCs w:val="24"/>
                <w:lang w:val="lt-LT" w:eastAsia="ar-SA"/>
              </w:rPr>
            </w:r>
            <w:r w:rsidRPr="00E2662B">
              <w:rPr>
                <w:rFonts w:ascii="Times New Roman" w:eastAsia="Times New Roman" w:hAnsi="Times New Roman" w:cs="Times New Roman"/>
                <w:bCs/>
                <w:sz w:val="24"/>
                <w:szCs w:val="24"/>
                <w:lang w:val="lt-LT" w:eastAsia="ar-SA"/>
              </w:rPr>
              <w:fldChar w:fldCharType="end"/>
            </w:r>
            <w:r w:rsidRPr="00E2662B">
              <w:rPr>
                <w:rFonts w:ascii="Times New Roman" w:eastAsia="Times New Roman" w:hAnsi="Times New Roman" w:cs="Times New Roman"/>
                <w:bCs/>
                <w:i/>
                <w:sz w:val="24"/>
                <w:szCs w:val="24"/>
                <w:lang w:val="lt-LT" w:eastAsia="ar-SA"/>
              </w:rPr>
              <w:t xml:space="preserve">       priimti arba nepriimti vertinti  mokėjimo prašymą</w:t>
            </w:r>
            <w:r w:rsidRPr="00E2662B">
              <w:rPr>
                <w:rFonts w:ascii="Times New Roman" w:eastAsia="Times New Roman" w:hAnsi="Times New Roman" w:cs="Times New Roman"/>
                <w:bCs/>
                <w:sz w:val="24"/>
                <w:szCs w:val="24"/>
                <w:lang w:val="lt-LT" w:eastAsia="ar-SA"/>
              </w:rPr>
              <w:t>)</w:t>
            </w:r>
          </w:p>
        </w:tc>
      </w:tr>
    </w:tbl>
    <w:p w:rsidR="00E2662B" w:rsidRPr="00E2662B" w:rsidRDefault="00E2662B" w:rsidP="00E2662B">
      <w:pPr>
        <w:suppressAutoHyphens/>
        <w:spacing w:after="0" w:line="240" w:lineRule="auto"/>
        <w:ind w:right="1993"/>
        <w:jc w:val="right"/>
        <w:rPr>
          <w:rFonts w:ascii="Times New Roman" w:eastAsia="Times New Roman" w:hAnsi="Times New Roman" w:cs="Times New Roman"/>
          <w:b/>
          <w:bCs/>
          <w:caps/>
          <w:sz w:val="24"/>
          <w:szCs w:val="24"/>
          <w:lang w:val="lt-LT" w:eastAsia="ar-SA"/>
        </w:rPr>
      </w:pPr>
      <w:r w:rsidRPr="00E2662B">
        <w:rPr>
          <w:rFonts w:ascii="Times New Roman" w:eastAsia="Times New Roman" w:hAnsi="Times New Roman" w:cs="Times New Roman"/>
          <w:bCs/>
          <w:sz w:val="24"/>
          <w:szCs w:val="24"/>
          <w:lang w:val="lt-LT" w:eastAsia="ar-SA"/>
        </w:rPr>
        <w:t>(Strategijos vykdytojo vietos projekto mokėjimo prašymo gavimo registracijos žyma)</w:t>
      </w:r>
    </w:p>
    <w:p w:rsidR="00E2662B" w:rsidRPr="00E2662B" w:rsidRDefault="00E2662B" w:rsidP="00E2662B">
      <w:pPr>
        <w:widowControl w:val="0"/>
        <w:suppressAutoHyphens/>
        <w:spacing w:after="0" w:line="240" w:lineRule="auto"/>
        <w:jc w:val="center"/>
        <w:rPr>
          <w:rFonts w:ascii="Times New Roman" w:eastAsia="Times New Roman" w:hAnsi="Times New Roman" w:cs="Times New Roman"/>
          <w:caps/>
          <w:sz w:val="24"/>
          <w:szCs w:val="24"/>
          <w:lang w:val="lt-LT" w:eastAsia="ar-SA"/>
        </w:rPr>
      </w:pPr>
    </w:p>
    <w:p w:rsidR="00E2662B" w:rsidRPr="00E2662B" w:rsidRDefault="00E2662B" w:rsidP="00E2662B">
      <w:pPr>
        <w:suppressAutoHyphens/>
        <w:autoSpaceDE w:val="0"/>
        <w:spacing w:before="100" w:after="100" w:line="240" w:lineRule="auto"/>
        <w:jc w:val="center"/>
        <w:rPr>
          <w:rFonts w:ascii="Times New Roman" w:eastAsia="Times New Roman" w:hAnsi="Times New Roman" w:cs="Times New Roman"/>
          <w:bCs/>
          <w:sz w:val="24"/>
          <w:szCs w:val="24"/>
          <w:lang w:val="lt-LT" w:eastAsia="ar-SA"/>
        </w:rPr>
      </w:pPr>
      <w:r w:rsidRPr="00E2662B">
        <w:rPr>
          <w:rFonts w:ascii="Times New Roman" w:eastAsia="Times New Roman" w:hAnsi="Times New Roman" w:cs="Times New Roman"/>
          <w:sz w:val="24"/>
          <w:szCs w:val="24"/>
          <w:lang w:val="lt-LT" w:eastAsia="ar-SA"/>
        </w:rPr>
        <w:t>|__|__|__|__|__|__|__|__|__|__|__|__|__|__|__|__|__|__|__|__|__|__|__|__|__|__|</w:t>
      </w:r>
    </w:p>
    <w:p w:rsidR="00E2662B" w:rsidRPr="00E2662B" w:rsidRDefault="00E2662B" w:rsidP="00E2662B">
      <w:pPr>
        <w:shd w:val="clear" w:color="auto" w:fill="FFFFFF"/>
        <w:suppressAutoHyphens/>
        <w:spacing w:after="0" w:line="240" w:lineRule="auto"/>
        <w:ind w:left="130"/>
        <w:jc w:val="center"/>
        <w:rPr>
          <w:rFonts w:ascii="Times New Roman" w:eastAsia="Times New Roman" w:hAnsi="Times New Roman" w:cs="Times New Roman"/>
          <w:i/>
          <w:sz w:val="24"/>
          <w:szCs w:val="24"/>
          <w:lang w:val="lt-LT" w:eastAsia="ar-SA"/>
        </w:rPr>
      </w:pPr>
      <w:r w:rsidRPr="00E2662B">
        <w:rPr>
          <w:rFonts w:ascii="Times New Roman" w:eastAsia="Times New Roman" w:hAnsi="Times New Roman" w:cs="Times New Roman"/>
          <w:bCs/>
          <w:sz w:val="24"/>
          <w:szCs w:val="24"/>
          <w:lang w:val="lt-LT" w:eastAsia="ar-SA"/>
        </w:rPr>
        <w:t>(vietos projekto vykdytojo pavadinimas)</w:t>
      </w:r>
    </w:p>
    <w:p w:rsidR="00E2662B" w:rsidRPr="00E2662B" w:rsidRDefault="00E2662B" w:rsidP="00E2662B">
      <w:pPr>
        <w:widowControl w:val="0"/>
        <w:suppressAutoHyphens/>
        <w:spacing w:after="0" w:line="240" w:lineRule="auto"/>
        <w:jc w:val="center"/>
        <w:rPr>
          <w:rFonts w:ascii="Times New Roman" w:eastAsia="Times New Roman" w:hAnsi="Times New Roman" w:cs="Times New Roman"/>
          <w:i/>
          <w:sz w:val="24"/>
          <w:szCs w:val="24"/>
          <w:lang w:val="lt-LT" w:eastAsia="ar-SA"/>
        </w:rPr>
      </w:pPr>
    </w:p>
    <w:p w:rsidR="00E2662B" w:rsidRPr="00E2662B" w:rsidRDefault="00E2662B" w:rsidP="00E2662B">
      <w:pPr>
        <w:widowControl w:val="0"/>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____________ Nr. ________</w:t>
      </w:r>
    </w:p>
    <w:p w:rsidR="00E2662B" w:rsidRPr="00E2662B" w:rsidRDefault="00E2662B" w:rsidP="00E2662B">
      <w:pPr>
        <w:widowControl w:val="0"/>
        <w:suppressAutoHyphens/>
        <w:spacing w:after="0" w:line="240" w:lineRule="auto"/>
        <w:ind w:left="2592" w:firstLine="1296"/>
        <w:rPr>
          <w:rFonts w:ascii="Times New Roman" w:eastAsia="Times New Roman" w:hAnsi="Times New Roman" w:cs="Times New Roman"/>
          <w:b/>
          <w:bCs/>
          <w:caps/>
          <w:sz w:val="24"/>
          <w:szCs w:val="24"/>
          <w:lang w:val="lt-LT" w:eastAsia="ar-SA"/>
        </w:rPr>
      </w:pPr>
      <w:r w:rsidRPr="00E2662B">
        <w:rPr>
          <w:rFonts w:ascii="Times New Roman" w:eastAsia="Times New Roman" w:hAnsi="Times New Roman" w:cs="Times New Roman"/>
          <w:bCs/>
          <w:sz w:val="24"/>
          <w:szCs w:val="24"/>
          <w:lang w:val="lt-LT" w:eastAsia="ar-SA"/>
        </w:rPr>
        <w:t>(data)</w:t>
      </w:r>
    </w:p>
    <w:p w:rsidR="00E2662B" w:rsidRPr="00E2662B" w:rsidRDefault="00E2662B" w:rsidP="00E2662B">
      <w:pPr>
        <w:widowControl w:val="0"/>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____________________</w:t>
      </w:r>
    </w:p>
    <w:p w:rsidR="00E2662B" w:rsidRPr="00E2662B" w:rsidRDefault="00E2662B" w:rsidP="00E2662B">
      <w:pPr>
        <w:widowControl w:val="0"/>
        <w:suppressAutoHyphens/>
        <w:spacing w:after="0" w:line="240" w:lineRule="auto"/>
        <w:jc w:val="center"/>
        <w:rPr>
          <w:rFonts w:ascii="Times New Roman" w:eastAsia="Times New Roman" w:hAnsi="Times New Roman" w:cs="Times New Roman"/>
          <w:b/>
          <w:bCs/>
          <w:caps/>
          <w:sz w:val="24"/>
          <w:szCs w:val="24"/>
          <w:lang w:val="lt-LT" w:eastAsia="ar-SA"/>
        </w:rPr>
      </w:pPr>
      <w:r w:rsidRPr="00E2662B">
        <w:rPr>
          <w:rFonts w:ascii="Times New Roman" w:eastAsia="Times New Roman" w:hAnsi="Times New Roman" w:cs="Times New Roman"/>
          <w:bCs/>
          <w:sz w:val="24"/>
          <w:szCs w:val="24"/>
          <w:lang w:val="lt-LT" w:eastAsia="ar-SA"/>
        </w:rPr>
        <w:t>(sudarymo vieta)</w:t>
      </w:r>
    </w:p>
    <w:p w:rsidR="00E2662B" w:rsidRPr="00E2662B" w:rsidRDefault="00E2662B" w:rsidP="00E2662B">
      <w:pPr>
        <w:shd w:val="clear" w:color="auto" w:fill="FFFFFF"/>
        <w:suppressAutoHyphens/>
        <w:spacing w:after="0" w:line="240" w:lineRule="auto"/>
        <w:ind w:left="130" w:firstLine="154"/>
        <w:rPr>
          <w:rFonts w:ascii="Times New Roman" w:eastAsia="Times New Roman" w:hAnsi="Times New Roman" w:cs="Times New Roman"/>
          <w:b/>
          <w:caps/>
          <w:sz w:val="24"/>
          <w:szCs w:val="24"/>
          <w:lang w:val="lt-LT" w:eastAsia="ar-SA"/>
        </w:rPr>
      </w:pPr>
    </w:p>
    <w:p w:rsidR="00E2662B" w:rsidRPr="00E2662B" w:rsidRDefault="00E2662B" w:rsidP="00E2662B">
      <w:pPr>
        <w:shd w:val="clear" w:color="auto" w:fill="FFFFFF"/>
        <w:suppressAutoHyphens/>
        <w:spacing w:after="0" w:line="240" w:lineRule="auto"/>
        <w:ind w:left="130" w:firstLine="154"/>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b/>
          <w:caps/>
          <w:sz w:val="24"/>
          <w:szCs w:val="24"/>
          <w:lang w:val="lt-LT" w:eastAsia="ar-SA"/>
        </w:rPr>
        <w:t>Pildo vietos projekto vykdytojas</w:t>
      </w:r>
    </w:p>
    <w:tbl>
      <w:tblPr>
        <w:tblW w:w="0" w:type="auto"/>
        <w:tblInd w:w="-109" w:type="dxa"/>
        <w:tblLayout w:type="fixed"/>
        <w:tblCellMar>
          <w:left w:w="40" w:type="dxa"/>
          <w:right w:w="40" w:type="dxa"/>
        </w:tblCellMar>
        <w:tblLook w:val="0000" w:firstRow="0" w:lastRow="0" w:firstColumn="0" w:lastColumn="0" w:noHBand="0" w:noVBand="0"/>
      </w:tblPr>
      <w:tblGrid>
        <w:gridCol w:w="2342"/>
        <w:gridCol w:w="7394"/>
      </w:tblGrid>
      <w:tr w:rsidR="00E2662B" w:rsidRPr="00E2662B" w:rsidTr="00E6617F">
        <w:trPr>
          <w:trHeight w:val="875"/>
        </w:trPr>
        <w:tc>
          <w:tcPr>
            <w:tcW w:w="2342" w:type="dxa"/>
            <w:tcBorders>
              <w:top w:val="single" w:sz="4" w:space="0" w:color="000000"/>
              <w:left w:val="single" w:sz="4" w:space="0" w:color="000000"/>
              <w:bottom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Prašomo mokėjimo tipas</w:t>
            </w:r>
          </w:p>
        </w:tc>
        <w:tc>
          <w:tcPr>
            <w:tcW w:w="7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ind w:left="4861" w:hanging="4861"/>
              <w:rPr>
                <w:rFonts w:ascii="Times New Roman" w:eastAsia="Times New Roman" w:hAnsi="Times New Roman" w:cs="Times New Roman"/>
                <w:i/>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r w:rsidRPr="00E2662B">
              <w:rPr>
                <w:rFonts w:ascii="Times New Roman" w:eastAsia="Times New Roman" w:hAnsi="Times New Roman" w:cs="Times New Roman"/>
                <w:sz w:val="24"/>
                <w:szCs w:val="24"/>
                <w:lang w:val="lt-LT" w:eastAsia="ar-SA"/>
              </w:rPr>
              <w:t xml:space="preserve"> Avanso mokėjimas </w:t>
            </w:r>
            <w:r w:rsidRPr="00E2662B">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r w:rsidRPr="00E2662B">
              <w:rPr>
                <w:rFonts w:ascii="Times New Roman" w:eastAsia="Times New Roman" w:hAnsi="Times New Roman" w:cs="Times New Roman"/>
                <w:sz w:val="24"/>
                <w:szCs w:val="24"/>
                <w:lang w:val="lt-LT" w:eastAsia="ar-SA"/>
              </w:rPr>
              <w:t xml:space="preserve"> Tarpinis mokėjimas </w:t>
            </w:r>
            <w:r w:rsidRPr="00E2662B">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r w:rsidRPr="00E2662B">
              <w:rPr>
                <w:rFonts w:ascii="Times New Roman" w:eastAsia="Times New Roman" w:hAnsi="Times New Roman" w:cs="Times New Roman"/>
                <w:sz w:val="24"/>
                <w:szCs w:val="24"/>
                <w:lang w:val="lt-LT" w:eastAsia="ar-SA"/>
              </w:rPr>
              <w:t xml:space="preserve"> Galutinis mokėjimas</w:t>
            </w:r>
          </w:p>
          <w:p w:rsidR="00E2662B" w:rsidRPr="00E2662B" w:rsidRDefault="00E2662B" w:rsidP="00E2662B">
            <w:pPr>
              <w:shd w:val="clear" w:color="auto" w:fill="FFFFFF"/>
              <w:suppressAutoHyphens/>
              <w:spacing w:after="0" w:line="240" w:lineRule="auto"/>
              <w:ind w:right="1093"/>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i/>
                <w:sz w:val="24"/>
                <w:szCs w:val="24"/>
                <w:lang w:val="lt-LT" w:eastAsia="ar-SA"/>
              </w:rPr>
              <w:t>(užbraukiant reikiamą langelį nurodomas mokėjimo pagal teikiamą mokėjimo prašymą tipas)</w:t>
            </w:r>
          </w:p>
        </w:tc>
      </w:tr>
    </w:tbl>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sectPr w:rsidR="00E2662B" w:rsidRPr="00E2662B">
          <w:headerReference w:type="default" r:id="rId8"/>
          <w:footerReference w:type="default" r:id="rId9"/>
          <w:headerReference w:type="first" r:id="rId10"/>
          <w:footerReference w:type="first" r:id="rId11"/>
          <w:pgSz w:w="11906" w:h="16838"/>
          <w:pgMar w:top="1134" w:right="567" w:bottom="1134" w:left="1701" w:header="567" w:footer="567" w:gutter="0"/>
          <w:pgNumType w:start="1"/>
          <w:cols w:space="720"/>
          <w:titlePg/>
          <w:docGrid w:linePitch="600" w:charSpace="32768"/>
        </w:sectPr>
      </w:pPr>
    </w:p>
    <w:tbl>
      <w:tblPr>
        <w:tblW w:w="0" w:type="auto"/>
        <w:tblInd w:w="-109" w:type="dxa"/>
        <w:tblLayout w:type="fixed"/>
        <w:tblCellMar>
          <w:left w:w="40" w:type="dxa"/>
          <w:right w:w="40" w:type="dxa"/>
        </w:tblCellMar>
        <w:tblLook w:val="0000" w:firstRow="0" w:lastRow="0" w:firstColumn="0" w:lastColumn="0" w:noHBand="0" w:noVBand="0"/>
      </w:tblPr>
      <w:tblGrid>
        <w:gridCol w:w="2342"/>
        <w:gridCol w:w="2973"/>
        <w:gridCol w:w="4421"/>
      </w:tblGrid>
      <w:tr w:rsidR="00E2662B" w:rsidRPr="00E2662B" w:rsidTr="00E6617F">
        <w:trPr>
          <w:trHeight w:val="689"/>
        </w:trPr>
        <w:tc>
          <w:tcPr>
            <w:tcW w:w="2342" w:type="dxa"/>
            <w:tcBorders>
              <w:top w:val="single" w:sz="4" w:space="0" w:color="000000"/>
              <w:left w:val="single" w:sz="4" w:space="0" w:color="000000"/>
              <w:bottom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lastRenderedPageBreak/>
              <w:t>Taikomas mokėjimo būdas</w:t>
            </w:r>
          </w:p>
        </w:tc>
        <w:tc>
          <w:tcPr>
            <w:tcW w:w="73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i/>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r w:rsidRPr="00E2662B">
              <w:rPr>
                <w:rFonts w:ascii="Times New Roman" w:eastAsia="Times New Roman" w:hAnsi="Times New Roman" w:cs="Times New Roman"/>
                <w:sz w:val="24"/>
                <w:szCs w:val="24"/>
                <w:lang w:val="lt-LT" w:eastAsia="ar-SA"/>
              </w:rPr>
              <w:t xml:space="preserve"> Išlaidų kompensavimas    </w:t>
            </w:r>
            <w:r w:rsidRPr="00E2662B">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r w:rsidRPr="00E2662B">
              <w:rPr>
                <w:rFonts w:ascii="Times New Roman" w:eastAsia="Times New Roman" w:hAnsi="Times New Roman" w:cs="Times New Roman"/>
                <w:sz w:val="24"/>
                <w:szCs w:val="24"/>
                <w:lang w:val="lt-LT" w:eastAsia="ar-SA"/>
              </w:rPr>
              <w:t xml:space="preserve"> Išlaidų kompensavimas su avansu          </w:t>
            </w:r>
            <w:r w:rsidRPr="00E2662B">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r w:rsidRPr="00E2662B">
              <w:rPr>
                <w:rFonts w:ascii="Times New Roman" w:eastAsia="Times New Roman" w:hAnsi="Times New Roman" w:cs="Times New Roman"/>
                <w:sz w:val="24"/>
                <w:szCs w:val="24"/>
                <w:lang w:val="lt-LT" w:eastAsia="ar-SA"/>
              </w:rPr>
              <w:t xml:space="preserve"> Sąskaitų apmokėjimas</w:t>
            </w:r>
          </w:p>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i/>
                <w:sz w:val="24"/>
                <w:szCs w:val="24"/>
                <w:lang w:val="lt-LT" w:eastAsia="ar-SA"/>
              </w:rPr>
              <w:t>(užbraukiant reikiamą langelį nurodomas mokėjimo būdas)</w:t>
            </w:r>
          </w:p>
        </w:tc>
      </w:tr>
      <w:tr w:rsidR="00E2662B" w:rsidRPr="00E2662B" w:rsidTr="00E6617F">
        <w:trPr>
          <w:trHeight w:val="667"/>
        </w:trPr>
        <w:tc>
          <w:tcPr>
            <w:tcW w:w="2342" w:type="dxa"/>
            <w:tcBorders>
              <w:top w:val="single" w:sz="4" w:space="0" w:color="000000"/>
              <w:left w:val="single" w:sz="4" w:space="0" w:color="000000"/>
              <w:bottom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Vietos projekto pavadinimas</w:t>
            </w:r>
          </w:p>
        </w:tc>
        <w:tc>
          <w:tcPr>
            <w:tcW w:w="73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r w:rsidRPr="00E2662B">
              <w:rPr>
                <w:rFonts w:ascii="Times New Roman" w:eastAsia="Times New Roman" w:hAnsi="Times New Roman" w:cs="Times New Roman"/>
                <w:i/>
                <w:sz w:val="24"/>
                <w:szCs w:val="24"/>
                <w:lang w:val="lt-LT" w:eastAsia="ar-SA"/>
              </w:rPr>
              <w:t xml:space="preserve"> (nurodomas pilnas vietos  projekto pavadinimas)</w:t>
            </w:r>
          </w:p>
        </w:tc>
      </w:tr>
      <w:tr w:rsidR="00E2662B" w:rsidRPr="00E2662B" w:rsidTr="00E6617F">
        <w:trPr>
          <w:trHeight w:val="836"/>
        </w:trPr>
        <w:tc>
          <w:tcPr>
            <w:tcW w:w="2342" w:type="dxa"/>
            <w:tcBorders>
              <w:top w:val="single" w:sz="4" w:space="0" w:color="000000"/>
              <w:left w:val="single" w:sz="4" w:space="0" w:color="000000"/>
              <w:bottom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Vietos projekto vykdymo sutarties numeris</w:t>
            </w:r>
          </w:p>
        </w:tc>
        <w:tc>
          <w:tcPr>
            <w:tcW w:w="73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r w:rsidRPr="00E2662B">
              <w:rPr>
                <w:rFonts w:ascii="Times New Roman" w:eastAsia="Times New Roman" w:hAnsi="Times New Roman" w:cs="Times New Roman"/>
                <w:i/>
                <w:sz w:val="24"/>
                <w:szCs w:val="24"/>
                <w:lang w:val="lt-LT" w:eastAsia="ar-SA"/>
              </w:rPr>
              <w:t xml:space="preserve"> (nurodomas vietos projekto vykdymo sutarties numeris)</w:t>
            </w:r>
          </w:p>
        </w:tc>
      </w:tr>
      <w:tr w:rsidR="00E2662B" w:rsidRPr="00E2662B" w:rsidTr="00E6617F">
        <w:trPr>
          <w:trHeight w:val="836"/>
        </w:trPr>
        <w:tc>
          <w:tcPr>
            <w:tcW w:w="2342" w:type="dxa"/>
            <w:tcBorders>
              <w:top w:val="single" w:sz="4" w:space="0" w:color="000000"/>
              <w:left w:val="single" w:sz="4" w:space="0" w:color="000000"/>
              <w:bottom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Vietos projekto įgyvendinimo vieta (</w:t>
            </w:r>
            <w:r w:rsidRPr="00E2662B">
              <w:rPr>
                <w:rFonts w:ascii="Times New Roman" w:eastAsia="Times New Roman" w:hAnsi="Times New Roman" w:cs="Times New Roman"/>
                <w:i/>
                <w:sz w:val="24"/>
                <w:szCs w:val="24"/>
                <w:lang w:val="lt-LT" w:eastAsia="ar-SA"/>
              </w:rPr>
              <w:t>Apskritis/ rajonas/ seniūnija/ kaimo pavadinimas)</w:t>
            </w:r>
          </w:p>
        </w:tc>
        <w:tc>
          <w:tcPr>
            <w:tcW w:w="73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r>
      <w:tr w:rsidR="00E2662B" w:rsidRPr="00E2662B" w:rsidTr="00E6617F">
        <w:trPr>
          <w:trHeight w:val="552"/>
        </w:trPr>
        <w:tc>
          <w:tcPr>
            <w:tcW w:w="2342" w:type="dxa"/>
            <w:tcBorders>
              <w:top w:val="single" w:sz="4" w:space="0" w:color="000000"/>
              <w:left w:val="single" w:sz="4" w:space="0" w:color="000000"/>
              <w:bottom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Strategijos prioritetas</w:t>
            </w:r>
          </w:p>
        </w:tc>
        <w:tc>
          <w:tcPr>
            <w:tcW w:w="73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BENDRUOMENIŲ GYVENIMO KOKYBĖS GERINIMAS</w:t>
            </w:r>
          </w:p>
        </w:tc>
      </w:tr>
      <w:tr w:rsidR="00E2662B" w:rsidRPr="00E2662B" w:rsidTr="00E6617F">
        <w:trPr>
          <w:trHeight w:val="532"/>
        </w:trPr>
        <w:tc>
          <w:tcPr>
            <w:tcW w:w="2342" w:type="dxa"/>
            <w:tcBorders>
              <w:top w:val="single" w:sz="4" w:space="0" w:color="000000"/>
              <w:left w:val="single" w:sz="4" w:space="0" w:color="000000"/>
              <w:bottom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Strategijos priemonė</w:t>
            </w:r>
          </w:p>
        </w:tc>
        <w:tc>
          <w:tcPr>
            <w:tcW w:w="73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r>
      <w:tr w:rsidR="00E2662B" w:rsidRPr="00E2662B" w:rsidTr="00E6617F">
        <w:trPr>
          <w:trHeight w:val="582"/>
        </w:trPr>
        <w:tc>
          <w:tcPr>
            <w:tcW w:w="2342" w:type="dxa"/>
            <w:tcBorders>
              <w:top w:val="single" w:sz="4" w:space="0" w:color="000000"/>
              <w:left w:val="single" w:sz="4" w:space="0" w:color="000000"/>
              <w:bottom w:val="single" w:sz="4" w:space="0" w:color="000000"/>
            </w:tcBorders>
            <w:shd w:val="clear" w:color="auto" w:fill="FFFFFF"/>
            <w:vAlign w:val="center"/>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Strategijos priemonės veiklos sritis</w:t>
            </w:r>
          </w:p>
        </w:tc>
        <w:tc>
          <w:tcPr>
            <w:tcW w:w="73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r>
      <w:tr w:rsidR="00E2662B" w:rsidRPr="00E2662B" w:rsidTr="00E6617F">
        <w:trPr>
          <w:trHeight w:val="582"/>
        </w:trPr>
        <w:tc>
          <w:tcPr>
            <w:tcW w:w="2342" w:type="dxa"/>
            <w:tcBorders>
              <w:top w:val="single" w:sz="4" w:space="0" w:color="000000"/>
              <w:left w:val="single" w:sz="4" w:space="0" w:color="000000"/>
              <w:bottom w:val="single" w:sz="4" w:space="0" w:color="000000"/>
            </w:tcBorders>
            <w:shd w:val="clear" w:color="auto" w:fill="FFFFFF"/>
            <w:vAlign w:val="center"/>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Deklaruojama tinkamų finansuoti išlaidų suma, Eur.</w:t>
            </w:r>
          </w:p>
        </w:tc>
        <w:tc>
          <w:tcPr>
            <w:tcW w:w="73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r>
      <w:tr w:rsidR="00E2662B" w:rsidRPr="00E2662B" w:rsidTr="00E6617F">
        <w:trPr>
          <w:trHeight w:val="582"/>
        </w:trPr>
        <w:tc>
          <w:tcPr>
            <w:tcW w:w="2342" w:type="dxa"/>
            <w:tcBorders>
              <w:top w:val="single" w:sz="4" w:space="0" w:color="000000"/>
              <w:left w:val="single" w:sz="4" w:space="0" w:color="000000"/>
              <w:bottom w:val="single" w:sz="4" w:space="0" w:color="000000"/>
            </w:tcBorders>
            <w:shd w:val="clear" w:color="auto" w:fill="FFFFFF"/>
            <w:vAlign w:val="center"/>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Prašoma išmokėti paramos suma, Eur.</w:t>
            </w:r>
          </w:p>
        </w:tc>
        <w:tc>
          <w:tcPr>
            <w:tcW w:w="73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r>
      <w:tr w:rsidR="00E2662B" w:rsidRPr="00E2662B" w:rsidTr="00E6617F">
        <w:trPr>
          <w:trHeight w:val="582"/>
        </w:trPr>
        <w:tc>
          <w:tcPr>
            <w:tcW w:w="2342" w:type="dxa"/>
            <w:tcBorders>
              <w:top w:val="single" w:sz="4" w:space="0" w:color="000000"/>
              <w:left w:val="single" w:sz="4" w:space="0" w:color="000000"/>
              <w:bottom w:val="single" w:sz="4" w:space="0" w:color="000000"/>
            </w:tcBorders>
            <w:shd w:val="clear" w:color="auto" w:fill="FFFFFF"/>
            <w:vAlign w:val="center"/>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Prašoma kompensuoti PVM suma, Eur. (kai vietos projekto vykdymo sutartyje/</w:t>
            </w:r>
            <w:r w:rsidRPr="00E2662B">
              <w:rPr>
                <w:rFonts w:ascii="Times New Roman" w:eastAsia="Times New Roman" w:hAnsi="Times New Roman" w:cs="Times New Roman"/>
                <w:color w:val="000000"/>
                <w:sz w:val="24"/>
                <w:szCs w:val="24"/>
                <w:lang w:val="lt-LT" w:eastAsia="ar-SA"/>
              </w:rPr>
              <w:t xml:space="preserve"> paraiškoje (kai paramos sutartis nesudaroma) </w:t>
            </w:r>
            <w:r w:rsidRPr="00E2662B">
              <w:rPr>
                <w:rFonts w:ascii="Times New Roman" w:eastAsia="Times New Roman" w:hAnsi="Times New Roman" w:cs="Times New Roman"/>
                <w:sz w:val="24"/>
                <w:szCs w:val="24"/>
                <w:lang w:val="lt-LT" w:eastAsia="ar-SA"/>
              </w:rPr>
              <w:t xml:space="preserve"> atskirai nurodyta kompensuojama PVM suma)</w:t>
            </w:r>
          </w:p>
        </w:tc>
        <w:tc>
          <w:tcPr>
            <w:tcW w:w="73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r>
      <w:tr w:rsidR="00E2662B" w:rsidRPr="00E2662B" w:rsidTr="00E6617F">
        <w:trPr>
          <w:trHeight w:val="703"/>
        </w:trPr>
        <w:tc>
          <w:tcPr>
            <w:tcW w:w="2342" w:type="dxa"/>
            <w:vMerge w:val="restart"/>
            <w:tcBorders>
              <w:top w:val="single" w:sz="4" w:space="0" w:color="000000"/>
              <w:left w:val="single" w:sz="4" w:space="0" w:color="000000"/>
            </w:tcBorders>
            <w:shd w:val="clear" w:color="auto" w:fill="FFFFFF"/>
            <w:vAlign w:val="center"/>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Vietos projekto vykdytojo rekvizitai</w:t>
            </w:r>
          </w:p>
        </w:tc>
        <w:tc>
          <w:tcPr>
            <w:tcW w:w="297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Subjekto kodas</w:t>
            </w:r>
          </w:p>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4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Adresas / buveinė</w:t>
            </w:r>
          </w:p>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r>
      <w:tr w:rsidR="00E2662B" w:rsidRPr="00E2662B" w:rsidTr="00E6617F">
        <w:trPr>
          <w:trHeight w:val="764"/>
        </w:trPr>
        <w:tc>
          <w:tcPr>
            <w:tcW w:w="2342" w:type="dxa"/>
            <w:vMerge/>
            <w:tcBorders>
              <w:left w:val="single" w:sz="4" w:space="0" w:color="000000"/>
            </w:tcBorders>
            <w:shd w:val="clear" w:color="auto" w:fill="FFFFFF"/>
            <w:vAlign w:val="center"/>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c>
          <w:tcPr>
            <w:tcW w:w="2973" w:type="dxa"/>
            <w:tcBorders>
              <w:top w:val="single" w:sz="4" w:space="0" w:color="000000"/>
              <w:left w:val="single" w:sz="4" w:space="0" w:color="000000"/>
              <w:bottom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Tel.</w:t>
            </w:r>
          </w:p>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4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Faksas</w:t>
            </w:r>
          </w:p>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r>
      <w:tr w:rsidR="00E2662B" w:rsidRPr="00E2662B" w:rsidTr="00E6617F">
        <w:trPr>
          <w:trHeight w:val="580"/>
        </w:trPr>
        <w:tc>
          <w:tcPr>
            <w:tcW w:w="2342" w:type="dxa"/>
            <w:vMerge/>
            <w:tcBorders>
              <w:left w:val="single" w:sz="4" w:space="0" w:color="000000"/>
              <w:bottom w:val="single" w:sz="4" w:space="0" w:color="000000"/>
            </w:tcBorders>
            <w:shd w:val="clear" w:color="auto" w:fill="FFFFFF"/>
            <w:vAlign w:val="center"/>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c>
          <w:tcPr>
            <w:tcW w:w="2973" w:type="dxa"/>
            <w:tcBorders>
              <w:top w:val="single" w:sz="4" w:space="0" w:color="000000"/>
              <w:left w:val="single" w:sz="4" w:space="0" w:color="000000"/>
              <w:bottom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 xml:space="preserve">Pašto indeksas </w:t>
            </w: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4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 xml:space="preserve">El. p. adresas </w:t>
            </w: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r>
      <w:tr w:rsidR="00E2662B" w:rsidRPr="00E2662B" w:rsidTr="00E6617F">
        <w:trPr>
          <w:trHeight w:hRule="exact" w:val="624"/>
        </w:trPr>
        <w:tc>
          <w:tcPr>
            <w:tcW w:w="2342" w:type="dxa"/>
            <w:vMerge w:val="restart"/>
            <w:tcBorders>
              <w:top w:val="single" w:sz="4" w:space="0" w:color="000000"/>
              <w:left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i/>
                <w:sz w:val="24"/>
                <w:szCs w:val="24"/>
                <w:lang w:val="lt-LT" w:eastAsia="ar-SA"/>
              </w:rPr>
            </w:pPr>
            <w:r w:rsidRPr="00E2662B">
              <w:rPr>
                <w:rFonts w:ascii="Times New Roman" w:eastAsia="Times New Roman" w:hAnsi="Times New Roman" w:cs="Times New Roman"/>
                <w:sz w:val="24"/>
                <w:szCs w:val="24"/>
                <w:lang w:val="lt-LT" w:eastAsia="ar-SA"/>
              </w:rPr>
              <w:t xml:space="preserve">Vietos projekto vykdytojo atsakingas asmuo </w:t>
            </w:r>
          </w:p>
          <w:p w:rsidR="00E2662B" w:rsidRPr="00E2662B" w:rsidRDefault="00E2662B" w:rsidP="00E2662B">
            <w:pPr>
              <w:shd w:val="clear" w:color="auto" w:fill="FFFFFF"/>
              <w:suppressAutoHyphens/>
              <w:spacing w:after="0" w:line="240" w:lineRule="auto"/>
              <w:rPr>
                <w:rFonts w:ascii="Times New Roman" w:eastAsia="Times New Roman" w:hAnsi="Times New Roman" w:cs="Times New Roman"/>
                <w:color w:val="000000"/>
                <w:sz w:val="24"/>
                <w:szCs w:val="24"/>
                <w:lang w:val="lt-LT" w:eastAsia="ar-SA"/>
              </w:rPr>
            </w:pPr>
            <w:r w:rsidRPr="00E2662B">
              <w:rPr>
                <w:rFonts w:ascii="Times New Roman" w:eastAsia="Times New Roman" w:hAnsi="Times New Roman" w:cs="Times New Roman"/>
                <w:i/>
                <w:sz w:val="24"/>
                <w:szCs w:val="24"/>
                <w:lang w:val="lt-LT" w:eastAsia="ar-SA"/>
              </w:rPr>
              <w:t>(Jeigu mokėjimo prašymą teikia ne vietos projekto vykdytojas)</w:t>
            </w:r>
            <w:r w:rsidRPr="00E2662B">
              <w:rPr>
                <w:rFonts w:ascii="Times New Roman" w:eastAsia="Times New Roman" w:hAnsi="Times New Roman" w:cs="Times New Roman"/>
                <w:sz w:val="24"/>
                <w:szCs w:val="24"/>
                <w:lang w:val="lt-LT" w:eastAsia="ar-SA"/>
              </w:rPr>
              <w:t xml:space="preserve"> </w:t>
            </w:r>
          </w:p>
        </w:tc>
        <w:tc>
          <w:tcPr>
            <w:tcW w:w="7394" w:type="dxa"/>
            <w:gridSpan w:val="2"/>
            <w:tcBorders>
              <w:top w:val="single" w:sz="4" w:space="0" w:color="000000"/>
              <w:left w:val="single" w:sz="4" w:space="0" w:color="000000"/>
              <w:bottom w:val="single" w:sz="4" w:space="0" w:color="000000"/>
              <w:right w:val="single" w:sz="4" w:space="0" w:color="000000"/>
            </w:tcBorders>
            <w:shd w:val="clear" w:color="auto" w:fill="FFFFFF"/>
          </w:tcPr>
          <w:p w:rsidR="00E2662B" w:rsidRPr="00E2662B" w:rsidRDefault="00E2662B" w:rsidP="00E2662B">
            <w:pPr>
              <w:shd w:val="clear" w:color="auto" w:fill="FFFFFF"/>
              <w:suppressAutoHyphens/>
              <w:spacing w:after="0" w:line="240" w:lineRule="auto"/>
              <w:ind w:right="3878"/>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t>Vardas, pavardė</w:t>
            </w:r>
          </w:p>
          <w:bookmarkStart w:id="2" w:name="Text2"/>
          <w:p w:rsidR="00E2662B" w:rsidRPr="00E2662B" w:rsidRDefault="00E2662B" w:rsidP="00E2662B">
            <w:pPr>
              <w:shd w:val="clear" w:color="auto" w:fill="FFFFFF"/>
              <w:suppressAutoHyphens/>
              <w:spacing w:after="0" w:line="240" w:lineRule="auto"/>
              <w:ind w:right="3878"/>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fldChar w:fldCharType="begin">
                <w:ffData>
                  <w:name w:val="Text2"/>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color w:val="000000"/>
                <w:sz w:val="24"/>
                <w:szCs w:val="24"/>
                <w:lang w:val="lt-LT" w:eastAsia="ar-SA"/>
              </w:rPr>
            </w:r>
            <w:r w:rsidRPr="00E2662B">
              <w:rPr>
                <w:rFonts w:ascii="Times New Roman" w:eastAsia="Times New Roman" w:hAnsi="Times New Roman" w:cs="Times New Roman"/>
                <w:color w:val="000000"/>
                <w:sz w:val="24"/>
                <w:szCs w:val="24"/>
                <w:lang w:val="lt-LT" w:eastAsia="ar-SA"/>
              </w:rPr>
              <w:fldChar w:fldCharType="separate"/>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fldChar w:fldCharType="end"/>
            </w:r>
            <w:bookmarkEnd w:id="2"/>
          </w:p>
        </w:tc>
      </w:tr>
      <w:tr w:rsidR="00E2662B" w:rsidRPr="00E2662B" w:rsidTr="00E6617F">
        <w:trPr>
          <w:trHeight w:hRule="exact" w:val="704"/>
        </w:trPr>
        <w:tc>
          <w:tcPr>
            <w:tcW w:w="2342" w:type="dxa"/>
            <w:vMerge/>
            <w:tcBorders>
              <w:top w:val="single" w:sz="4" w:space="0" w:color="000000"/>
              <w:left w:val="single" w:sz="4" w:space="0" w:color="000000"/>
            </w:tcBorders>
            <w:shd w:val="clear" w:color="auto" w:fill="FFFFFF"/>
            <w:vAlign w:val="center"/>
          </w:tcPr>
          <w:p w:rsidR="00E2662B" w:rsidRPr="00E2662B" w:rsidRDefault="00E2662B" w:rsidP="00E2662B">
            <w:pPr>
              <w:shd w:val="clear" w:color="auto" w:fill="FFFFFF"/>
              <w:suppressAutoHyphens/>
              <w:snapToGrid w:val="0"/>
              <w:spacing w:after="0" w:line="240" w:lineRule="auto"/>
              <w:rPr>
                <w:rFonts w:ascii="Times New Roman" w:eastAsia="Times New Roman" w:hAnsi="Times New Roman" w:cs="Times New Roman"/>
                <w:sz w:val="24"/>
                <w:szCs w:val="24"/>
                <w:lang w:val="lt-LT" w:eastAsia="ar-SA"/>
              </w:rPr>
            </w:pPr>
          </w:p>
        </w:tc>
        <w:tc>
          <w:tcPr>
            <w:tcW w:w="7394" w:type="dxa"/>
            <w:gridSpan w:val="2"/>
            <w:tcBorders>
              <w:top w:val="single" w:sz="4" w:space="0" w:color="000000"/>
              <w:left w:val="single" w:sz="4" w:space="0" w:color="000000"/>
              <w:bottom w:val="single" w:sz="4" w:space="0" w:color="000000"/>
              <w:right w:val="single" w:sz="4" w:space="0" w:color="000000"/>
            </w:tcBorders>
            <w:shd w:val="clear" w:color="auto" w:fill="FFFFFF"/>
          </w:tcPr>
          <w:p w:rsidR="00E2662B" w:rsidRPr="00E2662B" w:rsidRDefault="00E2662B" w:rsidP="00E2662B">
            <w:pPr>
              <w:shd w:val="clear" w:color="auto" w:fill="FFFFFF"/>
              <w:suppressAutoHyphens/>
              <w:spacing w:after="0" w:line="240" w:lineRule="auto"/>
              <w:ind w:right="3878"/>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t>Pareigos</w:t>
            </w:r>
          </w:p>
          <w:bookmarkStart w:id="3" w:name="Text3"/>
          <w:p w:rsidR="00E2662B" w:rsidRPr="00E2662B" w:rsidRDefault="00E2662B" w:rsidP="00E2662B">
            <w:pPr>
              <w:shd w:val="clear" w:color="auto" w:fill="FFFFFF"/>
              <w:suppressAutoHyphens/>
              <w:spacing w:after="0" w:line="240" w:lineRule="auto"/>
              <w:ind w:right="3878"/>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fldChar w:fldCharType="begin">
                <w:ffData>
                  <w:name w:val="Text3"/>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color w:val="000000"/>
                <w:sz w:val="24"/>
                <w:szCs w:val="24"/>
                <w:lang w:val="lt-LT" w:eastAsia="ar-SA"/>
              </w:rPr>
            </w:r>
            <w:r w:rsidRPr="00E2662B">
              <w:rPr>
                <w:rFonts w:ascii="Times New Roman" w:eastAsia="Times New Roman" w:hAnsi="Times New Roman" w:cs="Times New Roman"/>
                <w:color w:val="000000"/>
                <w:sz w:val="24"/>
                <w:szCs w:val="24"/>
                <w:lang w:val="lt-LT" w:eastAsia="ar-SA"/>
              </w:rPr>
              <w:fldChar w:fldCharType="separate"/>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fldChar w:fldCharType="end"/>
            </w:r>
            <w:bookmarkEnd w:id="3"/>
          </w:p>
        </w:tc>
      </w:tr>
      <w:tr w:rsidR="00E2662B" w:rsidRPr="00E2662B" w:rsidTr="00E6617F">
        <w:trPr>
          <w:trHeight w:hRule="exact" w:val="700"/>
        </w:trPr>
        <w:tc>
          <w:tcPr>
            <w:tcW w:w="2342" w:type="dxa"/>
            <w:vMerge/>
            <w:tcBorders>
              <w:left w:val="single" w:sz="4" w:space="0" w:color="000000"/>
            </w:tcBorders>
            <w:shd w:val="clear" w:color="auto" w:fill="FFFFFF"/>
            <w:vAlign w:val="center"/>
          </w:tcPr>
          <w:p w:rsidR="00E2662B" w:rsidRPr="00E2662B" w:rsidRDefault="00E2662B" w:rsidP="00E2662B">
            <w:pPr>
              <w:shd w:val="clear" w:color="auto" w:fill="FFFFFF"/>
              <w:suppressAutoHyphens/>
              <w:snapToGrid w:val="0"/>
              <w:spacing w:after="0" w:line="240" w:lineRule="auto"/>
              <w:rPr>
                <w:rFonts w:ascii="Times New Roman" w:eastAsia="Times New Roman" w:hAnsi="Times New Roman" w:cs="Times New Roman"/>
                <w:sz w:val="24"/>
                <w:szCs w:val="24"/>
                <w:lang w:val="lt-LT" w:eastAsia="ar-SA"/>
              </w:rPr>
            </w:pPr>
          </w:p>
        </w:tc>
        <w:tc>
          <w:tcPr>
            <w:tcW w:w="7394" w:type="dxa"/>
            <w:gridSpan w:val="2"/>
            <w:tcBorders>
              <w:top w:val="single" w:sz="4" w:space="0" w:color="000000"/>
              <w:left w:val="single" w:sz="4" w:space="0" w:color="000000"/>
              <w:bottom w:val="single" w:sz="4" w:space="0" w:color="000000"/>
              <w:right w:val="single" w:sz="4" w:space="0" w:color="000000"/>
            </w:tcBorders>
            <w:shd w:val="clear" w:color="auto" w:fill="FFFFFF"/>
          </w:tcPr>
          <w:p w:rsidR="00E2662B" w:rsidRPr="00E2662B" w:rsidRDefault="00E2662B" w:rsidP="00E2662B">
            <w:pPr>
              <w:shd w:val="clear" w:color="auto" w:fill="FFFFFF"/>
              <w:suppressAutoHyphens/>
              <w:spacing w:after="0" w:line="240" w:lineRule="auto"/>
              <w:ind w:right="3878"/>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t>Telefonas</w:t>
            </w:r>
          </w:p>
          <w:p w:rsidR="00E2662B" w:rsidRPr="00E2662B" w:rsidRDefault="00E2662B" w:rsidP="00E2662B">
            <w:pPr>
              <w:shd w:val="clear" w:color="auto" w:fill="FFFFFF"/>
              <w:suppressAutoHyphens/>
              <w:spacing w:after="0" w:line="240" w:lineRule="auto"/>
              <w:ind w:right="3878"/>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fldChar w:fldCharType="begin">
                <w:ffData>
                  <w:name w:val="Text3"/>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color w:val="000000"/>
                <w:sz w:val="24"/>
                <w:szCs w:val="24"/>
                <w:lang w:val="lt-LT" w:eastAsia="ar-SA"/>
              </w:rPr>
            </w:r>
            <w:r w:rsidRPr="00E2662B">
              <w:rPr>
                <w:rFonts w:ascii="Times New Roman" w:eastAsia="Times New Roman" w:hAnsi="Times New Roman" w:cs="Times New Roman"/>
                <w:color w:val="000000"/>
                <w:sz w:val="24"/>
                <w:szCs w:val="24"/>
                <w:lang w:val="lt-LT" w:eastAsia="ar-SA"/>
              </w:rPr>
              <w:fldChar w:fldCharType="separate"/>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fldChar w:fldCharType="end"/>
            </w:r>
          </w:p>
        </w:tc>
      </w:tr>
      <w:tr w:rsidR="00E2662B" w:rsidRPr="00E2662B" w:rsidTr="00E6617F">
        <w:trPr>
          <w:trHeight w:hRule="exact" w:val="710"/>
        </w:trPr>
        <w:tc>
          <w:tcPr>
            <w:tcW w:w="2342" w:type="dxa"/>
            <w:vMerge/>
            <w:tcBorders>
              <w:left w:val="single" w:sz="4" w:space="0" w:color="000000"/>
            </w:tcBorders>
            <w:shd w:val="clear" w:color="auto" w:fill="FFFFFF"/>
            <w:vAlign w:val="center"/>
          </w:tcPr>
          <w:p w:rsidR="00E2662B" w:rsidRPr="00E2662B" w:rsidRDefault="00E2662B" w:rsidP="00E2662B">
            <w:pPr>
              <w:shd w:val="clear" w:color="auto" w:fill="FFFFFF"/>
              <w:suppressAutoHyphens/>
              <w:snapToGrid w:val="0"/>
              <w:spacing w:after="0" w:line="240" w:lineRule="auto"/>
              <w:rPr>
                <w:rFonts w:ascii="Times New Roman" w:eastAsia="Times New Roman" w:hAnsi="Times New Roman" w:cs="Times New Roman"/>
                <w:sz w:val="24"/>
                <w:szCs w:val="24"/>
                <w:lang w:val="lt-LT" w:eastAsia="ar-SA"/>
              </w:rPr>
            </w:pPr>
          </w:p>
        </w:tc>
        <w:tc>
          <w:tcPr>
            <w:tcW w:w="7394" w:type="dxa"/>
            <w:gridSpan w:val="2"/>
            <w:tcBorders>
              <w:top w:val="single" w:sz="4" w:space="0" w:color="000000"/>
              <w:left w:val="single" w:sz="4" w:space="0" w:color="000000"/>
              <w:bottom w:val="single" w:sz="4" w:space="0" w:color="000000"/>
              <w:right w:val="single" w:sz="4" w:space="0" w:color="000000"/>
            </w:tcBorders>
            <w:shd w:val="clear" w:color="auto" w:fill="FFFFFF"/>
          </w:tcPr>
          <w:p w:rsidR="00E2662B" w:rsidRPr="00E2662B" w:rsidRDefault="00E2662B" w:rsidP="00E2662B">
            <w:pPr>
              <w:shd w:val="clear" w:color="auto" w:fill="FFFFFF"/>
              <w:suppressAutoHyphens/>
              <w:spacing w:after="0" w:line="240" w:lineRule="auto"/>
              <w:ind w:right="3878"/>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t>Faksas</w:t>
            </w:r>
          </w:p>
          <w:p w:rsidR="00E2662B" w:rsidRPr="00E2662B" w:rsidRDefault="00E2662B" w:rsidP="00E2662B">
            <w:pPr>
              <w:shd w:val="clear" w:color="auto" w:fill="FFFFFF"/>
              <w:suppressAutoHyphens/>
              <w:spacing w:after="0" w:line="240" w:lineRule="auto"/>
              <w:ind w:right="3878"/>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fldChar w:fldCharType="begin">
                <w:ffData>
                  <w:name w:val="Text3"/>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color w:val="000000"/>
                <w:sz w:val="24"/>
                <w:szCs w:val="24"/>
                <w:lang w:val="lt-LT" w:eastAsia="ar-SA"/>
              </w:rPr>
            </w:r>
            <w:r w:rsidRPr="00E2662B">
              <w:rPr>
                <w:rFonts w:ascii="Times New Roman" w:eastAsia="Times New Roman" w:hAnsi="Times New Roman" w:cs="Times New Roman"/>
                <w:color w:val="000000"/>
                <w:sz w:val="24"/>
                <w:szCs w:val="24"/>
                <w:lang w:val="lt-LT" w:eastAsia="ar-SA"/>
              </w:rPr>
              <w:fldChar w:fldCharType="separate"/>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fldChar w:fldCharType="end"/>
            </w:r>
          </w:p>
        </w:tc>
      </w:tr>
      <w:tr w:rsidR="00E2662B" w:rsidRPr="00E2662B" w:rsidTr="00E6617F">
        <w:trPr>
          <w:trHeight w:hRule="exact" w:val="680"/>
        </w:trPr>
        <w:tc>
          <w:tcPr>
            <w:tcW w:w="2342" w:type="dxa"/>
            <w:vMerge/>
            <w:tcBorders>
              <w:left w:val="single" w:sz="4" w:space="0" w:color="000000"/>
              <w:bottom w:val="single" w:sz="4" w:space="0" w:color="000000"/>
            </w:tcBorders>
            <w:shd w:val="clear" w:color="auto" w:fill="FFFFFF"/>
            <w:vAlign w:val="center"/>
          </w:tcPr>
          <w:p w:rsidR="00E2662B" w:rsidRPr="00E2662B" w:rsidRDefault="00E2662B" w:rsidP="00E2662B">
            <w:pPr>
              <w:shd w:val="clear" w:color="auto" w:fill="FFFFFF"/>
              <w:suppressAutoHyphens/>
              <w:snapToGrid w:val="0"/>
              <w:spacing w:after="0" w:line="240" w:lineRule="auto"/>
              <w:rPr>
                <w:rFonts w:ascii="Times New Roman" w:eastAsia="Times New Roman" w:hAnsi="Times New Roman" w:cs="Times New Roman"/>
                <w:sz w:val="24"/>
                <w:szCs w:val="24"/>
                <w:lang w:val="lt-LT" w:eastAsia="ar-SA"/>
              </w:rPr>
            </w:pPr>
          </w:p>
        </w:tc>
        <w:tc>
          <w:tcPr>
            <w:tcW w:w="7394" w:type="dxa"/>
            <w:gridSpan w:val="2"/>
            <w:tcBorders>
              <w:top w:val="single" w:sz="4" w:space="0" w:color="000000"/>
              <w:left w:val="single" w:sz="4" w:space="0" w:color="000000"/>
              <w:bottom w:val="single" w:sz="4" w:space="0" w:color="000000"/>
              <w:right w:val="single" w:sz="4" w:space="0" w:color="000000"/>
            </w:tcBorders>
            <w:shd w:val="clear" w:color="auto" w:fill="FFFFFF"/>
          </w:tcPr>
          <w:p w:rsidR="00E2662B" w:rsidRPr="00E2662B" w:rsidRDefault="00E2662B" w:rsidP="00E2662B">
            <w:pPr>
              <w:shd w:val="clear" w:color="auto" w:fill="FFFFFF"/>
              <w:suppressAutoHyphens/>
              <w:spacing w:after="0" w:line="240" w:lineRule="auto"/>
              <w:ind w:right="3878"/>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t>El. pašto adresas</w:t>
            </w:r>
          </w:p>
          <w:p w:rsidR="00E2662B" w:rsidRPr="00E2662B" w:rsidRDefault="00E2662B" w:rsidP="00E2662B">
            <w:pPr>
              <w:shd w:val="clear" w:color="auto" w:fill="FFFFFF"/>
              <w:suppressAutoHyphens/>
              <w:spacing w:after="0" w:line="240" w:lineRule="auto"/>
              <w:ind w:right="3878"/>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fldChar w:fldCharType="begin">
                <w:ffData>
                  <w:name w:val="Text3"/>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color w:val="000000"/>
                <w:sz w:val="24"/>
                <w:szCs w:val="24"/>
                <w:lang w:val="lt-LT" w:eastAsia="ar-SA"/>
              </w:rPr>
            </w:r>
            <w:r w:rsidRPr="00E2662B">
              <w:rPr>
                <w:rFonts w:ascii="Times New Roman" w:eastAsia="Times New Roman" w:hAnsi="Times New Roman" w:cs="Times New Roman"/>
                <w:color w:val="000000"/>
                <w:sz w:val="24"/>
                <w:szCs w:val="24"/>
                <w:lang w:val="lt-LT" w:eastAsia="ar-SA"/>
              </w:rPr>
              <w:fldChar w:fldCharType="separate"/>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fldChar w:fldCharType="end"/>
            </w:r>
          </w:p>
        </w:tc>
      </w:tr>
      <w:tr w:rsidR="00E2662B" w:rsidRPr="00E2662B" w:rsidTr="00E6617F">
        <w:trPr>
          <w:trHeight w:hRule="exact" w:val="602"/>
        </w:trPr>
        <w:tc>
          <w:tcPr>
            <w:tcW w:w="2342" w:type="dxa"/>
            <w:vMerge w:val="restart"/>
            <w:tcBorders>
              <w:top w:val="single" w:sz="4" w:space="0" w:color="000000"/>
              <w:left w:val="single" w:sz="4" w:space="0" w:color="000000"/>
              <w:bottom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i/>
                <w:sz w:val="24"/>
                <w:szCs w:val="24"/>
                <w:lang w:val="lt-LT" w:eastAsia="ar-SA"/>
              </w:rPr>
            </w:pPr>
            <w:r w:rsidRPr="00E2662B">
              <w:rPr>
                <w:rFonts w:ascii="Times New Roman" w:eastAsia="Times New Roman" w:hAnsi="Times New Roman" w:cs="Times New Roman"/>
                <w:sz w:val="24"/>
                <w:szCs w:val="24"/>
                <w:lang w:val="lt-LT" w:eastAsia="ar-SA"/>
              </w:rPr>
              <w:t xml:space="preserve">Vietos projekto finansininkas </w:t>
            </w:r>
          </w:p>
          <w:p w:rsidR="00E2662B" w:rsidRPr="00E2662B" w:rsidRDefault="00E2662B" w:rsidP="00E2662B">
            <w:pPr>
              <w:shd w:val="clear" w:color="auto" w:fill="FFFFFF"/>
              <w:suppressAutoHyphens/>
              <w:spacing w:after="0" w:line="240" w:lineRule="auto"/>
              <w:rPr>
                <w:rFonts w:ascii="Times New Roman" w:eastAsia="Times New Roman" w:hAnsi="Times New Roman" w:cs="Times New Roman"/>
                <w:color w:val="000000"/>
                <w:sz w:val="24"/>
                <w:szCs w:val="24"/>
                <w:lang w:val="lt-LT" w:eastAsia="ar-SA"/>
              </w:rPr>
            </w:pPr>
            <w:r w:rsidRPr="00E2662B">
              <w:rPr>
                <w:rFonts w:ascii="Times New Roman" w:eastAsia="Times New Roman" w:hAnsi="Times New Roman" w:cs="Times New Roman"/>
                <w:i/>
                <w:sz w:val="24"/>
                <w:szCs w:val="24"/>
                <w:lang w:val="lt-LT" w:eastAsia="ar-SA"/>
              </w:rPr>
              <w:t>(Jeigu jis ne vietos projekto vykdytojas)</w:t>
            </w:r>
          </w:p>
        </w:tc>
        <w:tc>
          <w:tcPr>
            <w:tcW w:w="73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2662B" w:rsidRPr="00E2662B" w:rsidRDefault="00E2662B" w:rsidP="00E2662B">
            <w:pPr>
              <w:shd w:val="clear" w:color="auto" w:fill="FFFFFF"/>
              <w:suppressAutoHyphens/>
              <w:spacing w:after="0" w:line="240" w:lineRule="auto"/>
              <w:ind w:right="1766"/>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t>Vardas, pavardė</w:t>
            </w:r>
          </w:p>
          <w:p w:rsidR="00E2662B" w:rsidRPr="00E2662B" w:rsidRDefault="00E2662B" w:rsidP="00E2662B">
            <w:pPr>
              <w:shd w:val="clear" w:color="auto" w:fill="FFFFFF"/>
              <w:suppressAutoHyphens/>
              <w:spacing w:after="0" w:line="240" w:lineRule="auto"/>
              <w:ind w:right="1766"/>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fldChar w:fldCharType="begin">
                <w:ffData>
                  <w:name w:val="Text3"/>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color w:val="000000"/>
                <w:sz w:val="24"/>
                <w:szCs w:val="24"/>
                <w:lang w:val="lt-LT" w:eastAsia="ar-SA"/>
              </w:rPr>
            </w:r>
            <w:r w:rsidRPr="00E2662B">
              <w:rPr>
                <w:rFonts w:ascii="Times New Roman" w:eastAsia="Times New Roman" w:hAnsi="Times New Roman" w:cs="Times New Roman"/>
                <w:color w:val="000000"/>
                <w:sz w:val="24"/>
                <w:szCs w:val="24"/>
                <w:lang w:val="lt-LT" w:eastAsia="ar-SA"/>
              </w:rPr>
              <w:fldChar w:fldCharType="separate"/>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fldChar w:fldCharType="end"/>
            </w:r>
          </w:p>
        </w:tc>
      </w:tr>
      <w:tr w:rsidR="00E2662B" w:rsidRPr="00E2662B" w:rsidTr="00E6617F">
        <w:trPr>
          <w:trHeight w:hRule="exact" w:val="568"/>
        </w:trPr>
        <w:tc>
          <w:tcPr>
            <w:tcW w:w="2342" w:type="dxa"/>
            <w:vMerge/>
            <w:tcBorders>
              <w:top w:val="single" w:sz="4" w:space="0" w:color="000000"/>
              <w:left w:val="single" w:sz="4" w:space="0" w:color="000000"/>
              <w:bottom w:val="single" w:sz="4" w:space="0" w:color="000000"/>
            </w:tcBorders>
            <w:shd w:val="clear" w:color="auto" w:fill="FFFFFF"/>
            <w:vAlign w:val="center"/>
          </w:tcPr>
          <w:p w:rsidR="00E2662B" w:rsidRPr="00E2662B" w:rsidRDefault="00E2662B" w:rsidP="00E2662B">
            <w:pPr>
              <w:shd w:val="clear" w:color="auto" w:fill="FFFFFF"/>
              <w:suppressAutoHyphens/>
              <w:snapToGrid w:val="0"/>
              <w:spacing w:after="0" w:line="240" w:lineRule="auto"/>
              <w:rPr>
                <w:rFonts w:ascii="Times New Roman" w:eastAsia="Times New Roman" w:hAnsi="Times New Roman" w:cs="Times New Roman"/>
                <w:sz w:val="24"/>
                <w:szCs w:val="24"/>
                <w:lang w:val="lt-LT" w:eastAsia="ar-SA"/>
              </w:rPr>
            </w:pPr>
          </w:p>
        </w:tc>
        <w:tc>
          <w:tcPr>
            <w:tcW w:w="73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2662B" w:rsidRPr="00E2662B" w:rsidRDefault="00E2662B" w:rsidP="00E2662B">
            <w:pPr>
              <w:shd w:val="clear" w:color="auto" w:fill="FFFFFF"/>
              <w:suppressAutoHyphens/>
              <w:spacing w:after="0" w:line="240" w:lineRule="auto"/>
              <w:ind w:right="1766"/>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t>Telefonas</w:t>
            </w:r>
          </w:p>
          <w:p w:rsidR="00E2662B" w:rsidRPr="00E2662B" w:rsidRDefault="00E2662B" w:rsidP="00E2662B">
            <w:pPr>
              <w:shd w:val="clear" w:color="auto" w:fill="FFFFFF"/>
              <w:suppressAutoHyphens/>
              <w:spacing w:after="0" w:line="240" w:lineRule="auto"/>
              <w:ind w:right="1766"/>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fldChar w:fldCharType="begin">
                <w:ffData>
                  <w:name w:val="Text3"/>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color w:val="000000"/>
                <w:sz w:val="24"/>
                <w:szCs w:val="24"/>
                <w:lang w:val="lt-LT" w:eastAsia="ar-SA"/>
              </w:rPr>
            </w:r>
            <w:r w:rsidRPr="00E2662B">
              <w:rPr>
                <w:rFonts w:ascii="Times New Roman" w:eastAsia="Times New Roman" w:hAnsi="Times New Roman" w:cs="Times New Roman"/>
                <w:color w:val="000000"/>
                <w:sz w:val="24"/>
                <w:szCs w:val="24"/>
                <w:lang w:val="lt-LT" w:eastAsia="ar-SA"/>
              </w:rPr>
              <w:fldChar w:fldCharType="separate"/>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fldChar w:fldCharType="end"/>
            </w:r>
          </w:p>
        </w:tc>
      </w:tr>
      <w:tr w:rsidR="00E2662B" w:rsidRPr="00E2662B" w:rsidTr="00E6617F">
        <w:trPr>
          <w:trHeight w:hRule="exact" w:val="704"/>
        </w:trPr>
        <w:tc>
          <w:tcPr>
            <w:tcW w:w="2342" w:type="dxa"/>
            <w:vMerge/>
            <w:tcBorders>
              <w:top w:val="single" w:sz="4" w:space="0" w:color="000000"/>
              <w:left w:val="single" w:sz="4" w:space="0" w:color="000000"/>
              <w:bottom w:val="single" w:sz="4" w:space="0" w:color="000000"/>
            </w:tcBorders>
            <w:shd w:val="clear" w:color="auto" w:fill="FFFFFF"/>
            <w:vAlign w:val="center"/>
          </w:tcPr>
          <w:p w:rsidR="00E2662B" w:rsidRPr="00E2662B" w:rsidRDefault="00E2662B" w:rsidP="00E2662B">
            <w:pPr>
              <w:shd w:val="clear" w:color="auto" w:fill="FFFFFF"/>
              <w:suppressAutoHyphens/>
              <w:snapToGrid w:val="0"/>
              <w:spacing w:after="0" w:line="240" w:lineRule="auto"/>
              <w:rPr>
                <w:rFonts w:ascii="Times New Roman" w:eastAsia="Times New Roman" w:hAnsi="Times New Roman" w:cs="Times New Roman"/>
                <w:sz w:val="24"/>
                <w:szCs w:val="24"/>
                <w:lang w:val="lt-LT" w:eastAsia="ar-SA"/>
              </w:rPr>
            </w:pPr>
          </w:p>
        </w:tc>
        <w:tc>
          <w:tcPr>
            <w:tcW w:w="73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2662B" w:rsidRPr="00E2662B" w:rsidRDefault="00E2662B" w:rsidP="00E2662B">
            <w:pPr>
              <w:shd w:val="clear" w:color="auto" w:fill="FFFFFF"/>
              <w:suppressAutoHyphens/>
              <w:spacing w:after="0" w:line="240" w:lineRule="auto"/>
              <w:ind w:right="1766"/>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t>Mobilusis telefonas</w:t>
            </w:r>
          </w:p>
          <w:p w:rsidR="00E2662B" w:rsidRPr="00E2662B" w:rsidRDefault="00E2662B" w:rsidP="00E2662B">
            <w:pPr>
              <w:shd w:val="clear" w:color="auto" w:fill="FFFFFF"/>
              <w:suppressAutoHyphens/>
              <w:spacing w:after="0" w:line="240" w:lineRule="auto"/>
              <w:ind w:right="1766"/>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fldChar w:fldCharType="begin">
                <w:ffData>
                  <w:name w:val="Text3"/>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color w:val="000000"/>
                <w:sz w:val="24"/>
                <w:szCs w:val="24"/>
                <w:lang w:val="lt-LT" w:eastAsia="ar-SA"/>
              </w:rPr>
            </w:r>
            <w:r w:rsidRPr="00E2662B">
              <w:rPr>
                <w:rFonts w:ascii="Times New Roman" w:eastAsia="Times New Roman" w:hAnsi="Times New Roman" w:cs="Times New Roman"/>
                <w:color w:val="000000"/>
                <w:sz w:val="24"/>
                <w:szCs w:val="24"/>
                <w:lang w:val="lt-LT" w:eastAsia="ar-SA"/>
              </w:rPr>
              <w:fldChar w:fldCharType="separate"/>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fldChar w:fldCharType="end"/>
            </w:r>
          </w:p>
        </w:tc>
      </w:tr>
      <w:tr w:rsidR="00E2662B" w:rsidRPr="00E2662B" w:rsidTr="00E6617F">
        <w:trPr>
          <w:trHeight w:hRule="exact" w:val="558"/>
        </w:trPr>
        <w:tc>
          <w:tcPr>
            <w:tcW w:w="2342" w:type="dxa"/>
            <w:vMerge/>
            <w:tcBorders>
              <w:top w:val="single" w:sz="4" w:space="0" w:color="000000"/>
              <w:left w:val="single" w:sz="4" w:space="0" w:color="000000"/>
              <w:bottom w:val="single" w:sz="4" w:space="0" w:color="000000"/>
            </w:tcBorders>
            <w:shd w:val="clear" w:color="auto" w:fill="FFFFFF"/>
            <w:vAlign w:val="center"/>
          </w:tcPr>
          <w:p w:rsidR="00E2662B" w:rsidRPr="00E2662B" w:rsidRDefault="00E2662B" w:rsidP="00E2662B">
            <w:pPr>
              <w:shd w:val="clear" w:color="auto" w:fill="FFFFFF"/>
              <w:suppressAutoHyphens/>
              <w:snapToGrid w:val="0"/>
              <w:spacing w:after="0" w:line="240" w:lineRule="auto"/>
              <w:rPr>
                <w:rFonts w:ascii="Times New Roman" w:eastAsia="Times New Roman" w:hAnsi="Times New Roman" w:cs="Times New Roman"/>
                <w:sz w:val="24"/>
                <w:szCs w:val="24"/>
                <w:lang w:val="lt-LT" w:eastAsia="ar-SA"/>
              </w:rPr>
            </w:pPr>
          </w:p>
        </w:tc>
        <w:tc>
          <w:tcPr>
            <w:tcW w:w="73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2662B" w:rsidRPr="00E2662B" w:rsidRDefault="00E2662B" w:rsidP="00E2662B">
            <w:pPr>
              <w:shd w:val="clear" w:color="auto" w:fill="FFFFFF"/>
              <w:suppressAutoHyphens/>
              <w:spacing w:after="0" w:line="240" w:lineRule="auto"/>
              <w:ind w:right="1766"/>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t>Faksas</w:t>
            </w:r>
          </w:p>
          <w:p w:rsidR="00E2662B" w:rsidRPr="00E2662B" w:rsidRDefault="00E2662B" w:rsidP="00E2662B">
            <w:pPr>
              <w:shd w:val="clear" w:color="auto" w:fill="FFFFFF"/>
              <w:suppressAutoHyphens/>
              <w:spacing w:after="0" w:line="240" w:lineRule="auto"/>
              <w:ind w:right="1766"/>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fldChar w:fldCharType="begin">
                <w:ffData>
                  <w:name w:val="Text3"/>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color w:val="000000"/>
                <w:sz w:val="24"/>
                <w:szCs w:val="24"/>
                <w:lang w:val="lt-LT" w:eastAsia="ar-SA"/>
              </w:rPr>
            </w:r>
            <w:r w:rsidRPr="00E2662B">
              <w:rPr>
                <w:rFonts w:ascii="Times New Roman" w:eastAsia="Times New Roman" w:hAnsi="Times New Roman" w:cs="Times New Roman"/>
                <w:color w:val="000000"/>
                <w:sz w:val="24"/>
                <w:szCs w:val="24"/>
                <w:lang w:val="lt-LT" w:eastAsia="ar-SA"/>
              </w:rPr>
              <w:fldChar w:fldCharType="separate"/>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fldChar w:fldCharType="end"/>
            </w:r>
          </w:p>
        </w:tc>
      </w:tr>
      <w:tr w:rsidR="00E2662B" w:rsidRPr="00E2662B" w:rsidTr="00E6617F">
        <w:trPr>
          <w:trHeight w:hRule="exact" w:val="566"/>
        </w:trPr>
        <w:tc>
          <w:tcPr>
            <w:tcW w:w="2342" w:type="dxa"/>
            <w:vMerge/>
            <w:tcBorders>
              <w:top w:val="single" w:sz="4" w:space="0" w:color="000000"/>
              <w:left w:val="single" w:sz="4" w:space="0" w:color="000000"/>
              <w:bottom w:val="single" w:sz="4" w:space="0" w:color="000000"/>
            </w:tcBorders>
            <w:shd w:val="clear" w:color="auto" w:fill="FFFFFF"/>
            <w:vAlign w:val="center"/>
          </w:tcPr>
          <w:p w:rsidR="00E2662B" w:rsidRPr="00E2662B" w:rsidRDefault="00E2662B" w:rsidP="00E2662B">
            <w:pPr>
              <w:shd w:val="clear" w:color="auto" w:fill="FFFFFF"/>
              <w:suppressAutoHyphens/>
              <w:snapToGrid w:val="0"/>
              <w:spacing w:after="0" w:line="240" w:lineRule="auto"/>
              <w:rPr>
                <w:rFonts w:ascii="Times New Roman" w:eastAsia="Times New Roman" w:hAnsi="Times New Roman" w:cs="Times New Roman"/>
                <w:sz w:val="24"/>
                <w:szCs w:val="24"/>
                <w:lang w:val="lt-LT" w:eastAsia="ar-SA"/>
              </w:rPr>
            </w:pPr>
          </w:p>
        </w:tc>
        <w:tc>
          <w:tcPr>
            <w:tcW w:w="73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2662B" w:rsidRPr="00E2662B" w:rsidRDefault="00E2662B" w:rsidP="00E2662B">
            <w:pPr>
              <w:shd w:val="clear" w:color="auto" w:fill="FFFFFF"/>
              <w:suppressAutoHyphens/>
              <w:spacing w:after="0" w:line="240" w:lineRule="auto"/>
              <w:ind w:right="1766"/>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t>El. pašto adresas</w:t>
            </w:r>
          </w:p>
          <w:p w:rsidR="00E2662B" w:rsidRPr="00E2662B" w:rsidRDefault="00E2662B" w:rsidP="00E2662B">
            <w:pPr>
              <w:shd w:val="clear" w:color="auto" w:fill="FFFFFF"/>
              <w:suppressAutoHyphens/>
              <w:spacing w:after="0" w:line="240" w:lineRule="auto"/>
              <w:ind w:right="1766"/>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fldChar w:fldCharType="begin">
                <w:ffData>
                  <w:name w:val="Text3"/>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color w:val="000000"/>
                <w:sz w:val="24"/>
                <w:szCs w:val="24"/>
                <w:lang w:val="lt-LT" w:eastAsia="ar-SA"/>
              </w:rPr>
            </w:r>
            <w:r w:rsidRPr="00E2662B">
              <w:rPr>
                <w:rFonts w:ascii="Times New Roman" w:eastAsia="Times New Roman" w:hAnsi="Times New Roman" w:cs="Times New Roman"/>
                <w:color w:val="000000"/>
                <w:sz w:val="24"/>
                <w:szCs w:val="24"/>
                <w:lang w:val="lt-LT" w:eastAsia="ar-SA"/>
              </w:rPr>
              <w:fldChar w:fldCharType="separate"/>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t> </w:t>
            </w:r>
            <w:r w:rsidRPr="00E2662B">
              <w:rPr>
                <w:rFonts w:ascii="Times New Roman" w:eastAsia="Times New Roman" w:hAnsi="Times New Roman" w:cs="Times New Roman"/>
                <w:color w:val="000000"/>
                <w:sz w:val="24"/>
                <w:szCs w:val="24"/>
                <w:lang w:val="lt-LT" w:eastAsia="ar-SA"/>
              </w:rPr>
              <w:fldChar w:fldCharType="end"/>
            </w:r>
          </w:p>
        </w:tc>
      </w:tr>
      <w:tr w:rsidR="00E2662B" w:rsidRPr="00E2662B" w:rsidTr="00E6617F">
        <w:trPr>
          <w:trHeight w:hRule="exact" w:val="865"/>
        </w:trPr>
        <w:tc>
          <w:tcPr>
            <w:tcW w:w="2342" w:type="dxa"/>
            <w:tcBorders>
              <w:top w:val="single" w:sz="4" w:space="0" w:color="000000"/>
              <w:left w:val="single" w:sz="4" w:space="0" w:color="000000"/>
              <w:bottom w:val="single" w:sz="4" w:space="0" w:color="000000"/>
            </w:tcBorders>
            <w:shd w:val="clear" w:color="auto" w:fill="FFFFFF"/>
            <w:vAlign w:val="center"/>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Banko pavadinimas</w:t>
            </w:r>
          </w:p>
        </w:tc>
        <w:tc>
          <w:tcPr>
            <w:tcW w:w="73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r w:rsidRPr="00E2662B">
              <w:rPr>
                <w:rFonts w:ascii="Times New Roman" w:eastAsia="Times New Roman" w:hAnsi="Times New Roman" w:cs="Times New Roman"/>
                <w:i/>
                <w:sz w:val="24"/>
                <w:szCs w:val="24"/>
                <w:lang w:val="lt-LT" w:eastAsia="ar-SA"/>
              </w:rPr>
              <w:t>nurodomi duomenys to banko, kuriame atsidarėte sąskaitą paramos lėšoms pervesti (pagal Sutartį)</w:t>
            </w:r>
          </w:p>
        </w:tc>
      </w:tr>
      <w:tr w:rsidR="00E2662B" w:rsidRPr="00E2662B" w:rsidTr="00E6617F">
        <w:trPr>
          <w:trHeight w:hRule="exact" w:val="707"/>
        </w:trPr>
        <w:tc>
          <w:tcPr>
            <w:tcW w:w="2342" w:type="dxa"/>
            <w:tcBorders>
              <w:top w:val="single" w:sz="4" w:space="0" w:color="000000"/>
              <w:left w:val="single" w:sz="4" w:space="0" w:color="000000"/>
              <w:bottom w:val="single" w:sz="4" w:space="0" w:color="000000"/>
            </w:tcBorders>
            <w:shd w:val="clear" w:color="auto" w:fill="FFFFFF"/>
            <w:vAlign w:val="center"/>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Banko kodas</w:t>
            </w:r>
          </w:p>
        </w:tc>
        <w:tc>
          <w:tcPr>
            <w:tcW w:w="73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r w:rsidRPr="00E2662B">
              <w:rPr>
                <w:rFonts w:ascii="Times New Roman" w:eastAsia="Times New Roman" w:hAnsi="Times New Roman" w:cs="Times New Roman"/>
                <w:i/>
                <w:sz w:val="24"/>
                <w:szCs w:val="24"/>
                <w:lang w:val="lt-LT" w:eastAsia="ar-SA"/>
              </w:rPr>
              <w:t>nurodomi duomenys to banko, kuriame atsidarėte sąskaitą paramos lėšoms pervesti (pagal Sutartį)</w:t>
            </w:r>
          </w:p>
        </w:tc>
      </w:tr>
      <w:tr w:rsidR="00E2662B" w:rsidRPr="00E2662B" w:rsidTr="00E6617F">
        <w:trPr>
          <w:trHeight w:hRule="exact" w:val="701"/>
        </w:trPr>
        <w:tc>
          <w:tcPr>
            <w:tcW w:w="2342" w:type="dxa"/>
            <w:tcBorders>
              <w:top w:val="single" w:sz="4" w:space="0" w:color="000000"/>
              <w:left w:val="single" w:sz="4" w:space="0" w:color="000000"/>
              <w:bottom w:val="single" w:sz="4" w:space="0" w:color="000000"/>
            </w:tcBorders>
            <w:shd w:val="clear" w:color="auto" w:fill="FFFFFF"/>
            <w:vAlign w:val="center"/>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Banko sąskaitos numeris</w:t>
            </w:r>
          </w:p>
        </w:tc>
        <w:tc>
          <w:tcPr>
            <w:tcW w:w="73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r w:rsidRPr="00E2662B">
              <w:rPr>
                <w:rFonts w:ascii="Times New Roman" w:eastAsia="Times New Roman" w:hAnsi="Times New Roman" w:cs="Times New Roman"/>
                <w:i/>
                <w:sz w:val="24"/>
                <w:szCs w:val="24"/>
                <w:lang w:val="lt-LT" w:eastAsia="ar-SA"/>
              </w:rPr>
              <w:t>nurodomi duomenys to banko, kuriame atsidarėte sąskaitą paramos lėšoms pervesti (pagal Sutartį)</w:t>
            </w:r>
          </w:p>
        </w:tc>
      </w:tr>
      <w:tr w:rsidR="00E2662B" w:rsidRPr="00E2662B" w:rsidTr="00E6617F">
        <w:trPr>
          <w:trHeight w:hRule="exact" w:val="1123"/>
        </w:trPr>
        <w:tc>
          <w:tcPr>
            <w:tcW w:w="2342" w:type="dxa"/>
            <w:tcBorders>
              <w:top w:val="single" w:sz="4" w:space="0" w:color="000000"/>
              <w:left w:val="single" w:sz="4" w:space="0" w:color="000000"/>
              <w:bottom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PVM mokėtojas</w:t>
            </w:r>
          </w:p>
        </w:tc>
        <w:tc>
          <w:tcPr>
            <w:tcW w:w="73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 xml:space="preserve"> Taip  </w:t>
            </w:r>
            <w:r w:rsidRPr="00E2662B">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r w:rsidRPr="00E2662B">
              <w:rPr>
                <w:rFonts w:ascii="Times New Roman" w:eastAsia="Times New Roman" w:hAnsi="Times New Roman" w:cs="Times New Roman"/>
                <w:sz w:val="24"/>
                <w:szCs w:val="24"/>
                <w:lang w:val="lt-LT" w:eastAsia="ar-SA"/>
              </w:rPr>
              <w:t xml:space="preserve">                Ne  </w:t>
            </w:r>
            <w:r w:rsidRPr="00E2662B">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p>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p>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 xml:space="preserve">PVM mokėtojo kodas </w:t>
            </w: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p w:rsidR="00E2662B" w:rsidRPr="00E2662B" w:rsidRDefault="00E2662B" w:rsidP="00E2662B">
            <w:pPr>
              <w:shd w:val="clear" w:color="auto" w:fill="FFFFFF"/>
              <w:suppressAutoHyphens/>
              <w:spacing w:after="0" w:line="240" w:lineRule="auto"/>
              <w:jc w:val="center"/>
              <w:rPr>
                <w:rFonts w:ascii="Times New Roman" w:eastAsia="Times New Roman" w:hAnsi="Times New Roman" w:cs="Times New Roman"/>
                <w:sz w:val="24"/>
                <w:szCs w:val="24"/>
                <w:lang w:val="lt-LT" w:eastAsia="ar-SA"/>
              </w:rPr>
            </w:pPr>
          </w:p>
          <w:p w:rsidR="00E2662B" w:rsidRPr="00E2662B" w:rsidRDefault="00E2662B" w:rsidP="00E2662B">
            <w:pPr>
              <w:shd w:val="clear" w:color="auto" w:fill="FFFFFF"/>
              <w:suppressAutoHyphens/>
              <w:spacing w:after="0" w:line="240" w:lineRule="auto"/>
              <w:jc w:val="center"/>
              <w:rPr>
                <w:rFonts w:ascii="Times New Roman" w:eastAsia="Times New Roman" w:hAnsi="Times New Roman" w:cs="Times New Roman"/>
                <w:sz w:val="24"/>
                <w:szCs w:val="24"/>
                <w:lang w:val="lt-LT" w:eastAsia="ar-SA"/>
              </w:rPr>
            </w:pPr>
          </w:p>
        </w:tc>
      </w:tr>
    </w:tbl>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p>
    <w:p w:rsidR="00E2662B" w:rsidRPr="00E2662B" w:rsidRDefault="00E2662B" w:rsidP="00E2662B">
      <w:pPr>
        <w:numPr>
          <w:ilvl w:val="0"/>
          <w:numId w:val="2"/>
        </w:numPr>
        <w:tabs>
          <w:tab w:val="left" w:pos="709"/>
        </w:tabs>
        <w:suppressAutoHyphens/>
        <w:spacing w:after="0" w:line="240" w:lineRule="auto"/>
        <w:ind w:left="142"/>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b/>
          <w:sz w:val="24"/>
          <w:szCs w:val="24"/>
          <w:lang w:val="lt-LT" w:eastAsia="ar-SA"/>
        </w:rPr>
        <w:t>INFORMACIJA APIE PARAMĄ IŠ KITŲ NACIONALINIŲ PROGRAMŲ IR EUROPOS BENDRIJOS (TOLIAU – ES) FONDŲ</w:t>
      </w:r>
    </w:p>
    <w:tbl>
      <w:tblPr>
        <w:tblW w:w="0" w:type="auto"/>
        <w:tblInd w:w="-39" w:type="dxa"/>
        <w:tblLayout w:type="fixed"/>
        <w:tblLook w:val="0000" w:firstRow="0" w:lastRow="0" w:firstColumn="0" w:lastColumn="0" w:noHBand="0" w:noVBand="0"/>
      </w:tblPr>
      <w:tblGrid>
        <w:gridCol w:w="5847"/>
        <w:gridCol w:w="3944"/>
      </w:tblGrid>
      <w:tr w:rsidR="00E2662B" w:rsidRPr="00E2662B" w:rsidTr="00E6617F">
        <w:tc>
          <w:tcPr>
            <w:tcW w:w="5847"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Ar šiame mokėjimo prašyme prašomoms finansuoti investicijoms esate gavęs paramą iš kitų nacionalinių programų ar ES fondų?</w:t>
            </w: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62B" w:rsidRPr="00E2662B" w:rsidRDefault="00E2662B" w:rsidP="00E2662B">
            <w:pPr>
              <w:shd w:val="clear" w:color="auto" w:fill="FFFFFF"/>
              <w:suppressAutoHyphens/>
              <w:snapToGrid w:val="0"/>
              <w:spacing w:after="0" w:line="240" w:lineRule="auto"/>
              <w:jc w:val="center"/>
              <w:rPr>
                <w:rFonts w:ascii="Times New Roman" w:eastAsia="Times New Roman" w:hAnsi="Times New Roman" w:cs="Times New Roman"/>
                <w:sz w:val="24"/>
                <w:szCs w:val="24"/>
                <w:lang w:val="lt-LT" w:eastAsia="ar-SA"/>
              </w:rPr>
            </w:pPr>
          </w:p>
          <w:p w:rsidR="00E2662B" w:rsidRPr="00E2662B" w:rsidRDefault="00E2662B" w:rsidP="00E2662B">
            <w:pPr>
              <w:shd w:val="clear" w:color="auto" w:fill="FFFFFF"/>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r w:rsidRPr="00E2662B">
              <w:rPr>
                <w:rFonts w:ascii="Times New Roman" w:eastAsia="Times New Roman" w:hAnsi="Times New Roman" w:cs="Times New Roman"/>
                <w:sz w:val="24"/>
                <w:szCs w:val="24"/>
                <w:lang w:val="lt-LT" w:eastAsia="ar-SA"/>
              </w:rPr>
              <w:t xml:space="preserve">    Taip              </w:t>
            </w:r>
            <w:r w:rsidRPr="00E2662B">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r w:rsidRPr="00E2662B">
              <w:rPr>
                <w:rFonts w:ascii="Times New Roman" w:eastAsia="Times New Roman" w:hAnsi="Times New Roman" w:cs="Times New Roman"/>
                <w:sz w:val="24"/>
                <w:szCs w:val="24"/>
                <w:lang w:val="lt-LT" w:eastAsia="ar-SA"/>
              </w:rPr>
              <w:t xml:space="preserve">    Ne</w:t>
            </w:r>
          </w:p>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p>
        </w:tc>
      </w:tr>
    </w:tbl>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p>
    <w:p w:rsidR="00E2662B" w:rsidRPr="00E2662B" w:rsidRDefault="00E2662B" w:rsidP="00E2662B">
      <w:pPr>
        <w:suppressAutoHyphens/>
        <w:spacing w:after="0" w:line="240" w:lineRule="auto"/>
        <w:ind w:firstLine="284"/>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Jei taip, užpildykite šią lentelę:</w:t>
      </w:r>
    </w:p>
    <w:tbl>
      <w:tblPr>
        <w:tblW w:w="0" w:type="auto"/>
        <w:tblInd w:w="-39" w:type="dxa"/>
        <w:tblLayout w:type="fixed"/>
        <w:tblLook w:val="0000" w:firstRow="0" w:lastRow="0" w:firstColumn="0" w:lastColumn="0" w:noHBand="0" w:noVBand="0"/>
      </w:tblPr>
      <w:tblGrid>
        <w:gridCol w:w="1589"/>
        <w:gridCol w:w="1472"/>
        <w:gridCol w:w="1522"/>
        <w:gridCol w:w="1431"/>
        <w:gridCol w:w="1434"/>
        <w:gridCol w:w="1446"/>
        <w:gridCol w:w="946"/>
      </w:tblGrid>
      <w:tr w:rsidR="00E2662B" w:rsidRPr="00E2662B" w:rsidTr="00E6617F">
        <w:tc>
          <w:tcPr>
            <w:tcW w:w="1589"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ES paramą ir/ar valstybės pagalbą suteikusi institucija</w:t>
            </w:r>
          </w:p>
        </w:tc>
        <w:tc>
          <w:tcPr>
            <w:tcW w:w="1472"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Teisinis pagrindas, kuriuo skirta parama (įsakymo, paramos sutarties ar pan. numeris ir data)</w:t>
            </w:r>
          </w:p>
        </w:tc>
        <w:tc>
          <w:tcPr>
            <w:tcW w:w="1522"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Priemonės pavadinimas ir /arba pagalbos forma (finansinė parama, dotuojama paskola)</w:t>
            </w:r>
          </w:p>
        </w:tc>
        <w:tc>
          <w:tcPr>
            <w:tcW w:w="1431"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Skirta paramos suma, Eur.</w:t>
            </w:r>
          </w:p>
        </w:tc>
        <w:tc>
          <w:tcPr>
            <w:tcW w:w="1434"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Paramos skyrimo data</w:t>
            </w:r>
          </w:p>
        </w:tc>
        <w:tc>
          <w:tcPr>
            <w:tcW w:w="1446"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Išmokėta paramos suma, Eur.</w:t>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Pinigų gavimo data</w:t>
            </w:r>
          </w:p>
        </w:tc>
      </w:tr>
      <w:tr w:rsidR="00E2662B" w:rsidRPr="00E2662B" w:rsidTr="00E6617F">
        <w:tc>
          <w:tcPr>
            <w:tcW w:w="1589"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72"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522"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31"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34"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46"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r>
      <w:tr w:rsidR="00E2662B" w:rsidRPr="00E2662B" w:rsidTr="00E6617F">
        <w:tc>
          <w:tcPr>
            <w:tcW w:w="1589"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72"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522"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31"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34"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46"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r>
      <w:tr w:rsidR="00E2662B" w:rsidRPr="00E2662B" w:rsidTr="00E6617F">
        <w:tc>
          <w:tcPr>
            <w:tcW w:w="1589"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72"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522"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31"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34"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46"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r>
      <w:tr w:rsidR="00E2662B" w:rsidRPr="00E2662B" w:rsidTr="00E6617F">
        <w:tc>
          <w:tcPr>
            <w:tcW w:w="1589"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72"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522"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31"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34"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46"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r>
      <w:tr w:rsidR="00E2662B" w:rsidRPr="00E2662B" w:rsidTr="00E6617F">
        <w:tc>
          <w:tcPr>
            <w:tcW w:w="1589"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72"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522"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31"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34"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46"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r>
      <w:tr w:rsidR="00E2662B" w:rsidRPr="00E2662B" w:rsidTr="00E6617F">
        <w:tc>
          <w:tcPr>
            <w:tcW w:w="1589"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Iš viso:</w:t>
            </w:r>
          </w:p>
        </w:tc>
        <w:tc>
          <w:tcPr>
            <w:tcW w:w="1472"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522"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31"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34"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46"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r>
    </w:tbl>
    <w:p w:rsidR="00E2662B" w:rsidRPr="00E2662B" w:rsidRDefault="00E2662B" w:rsidP="00E2662B">
      <w:pPr>
        <w:widowControl w:val="0"/>
        <w:shd w:val="clear" w:color="auto" w:fill="FFFFFF"/>
        <w:tabs>
          <w:tab w:val="left" w:pos="284"/>
          <w:tab w:val="left" w:pos="709"/>
        </w:tabs>
        <w:suppressAutoHyphens/>
        <w:autoSpaceDE w:val="0"/>
        <w:spacing w:after="0" w:line="240" w:lineRule="auto"/>
        <w:rPr>
          <w:rFonts w:ascii="Times New Roman" w:eastAsia="Times New Roman" w:hAnsi="Times New Roman" w:cs="Times New Roman"/>
          <w:b/>
          <w:caps/>
          <w:sz w:val="24"/>
          <w:szCs w:val="24"/>
          <w:lang w:val="lt-LT" w:eastAsia="ar-SA"/>
        </w:rPr>
      </w:pPr>
    </w:p>
    <w:p w:rsidR="00E2662B" w:rsidRPr="00E2662B" w:rsidRDefault="00E2662B" w:rsidP="00E2662B">
      <w:pPr>
        <w:widowControl w:val="0"/>
        <w:shd w:val="clear" w:color="auto" w:fill="FFFFFF"/>
        <w:tabs>
          <w:tab w:val="left" w:pos="284"/>
          <w:tab w:val="left" w:pos="709"/>
        </w:tabs>
        <w:suppressAutoHyphens/>
        <w:autoSpaceDE w:val="0"/>
        <w:spacing w:after="0" w:line="240" w:lineRule="auto"/>
        <w:ind w:left="426"/>
        <w:rPr>
          <w:rFonts w:ascii="Times New Roman" w:eastAsia="Times New Roman" w:hAnsi="Times New Roman" w:cs="Times New Roman"/>
          <w:b/>
          <w:caps/>
          <w:sz w:val="24"/>
          <w:szCs w:val="24"/>
          <w:lang w:val="lt-LT" w:eastAsia="ar-SA"/>
        </w:rPr>
      </w:pPr>
    </w:p>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b/>
          <w:sz w:val="24"/>
          <w:szCs w:val="24"/>
          <w:lang w:val="lt-LT" w:eastAsia="ar-SA"/>
        </w:rPr>
        <w:t>II. INFORMACIJA APIE PROJEKTO VIEŠINIMĄ</w:t>
      </w:r>
      <w:r w:rsidRPr="00E2662B">
        <w:rPr>
          <w:rFonts w:ascii="Times New Roman" w:eastAsia="Times New Roman" w:hAnsi="Times New Roman" w:cs="Times New Roman"/>
          <w:sz w:val="24"/>
          <w:szCs w:val="24"/>
          <w:lang w:val="lt-LT" w:eastAsia="ar-SA"/>
        </w:rPr>
        <w:t>:</w:t>
      </w:r>
    </w:p>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p>
    <w:tbl>
      <w:tblPr>
        <w:tblW w:w="0" w:type="auto"/>
        <w:tblInd w:w="-5" w:type="dxa"/>
        <w:tblLayout w:type="fixed"/>
        <w:tblLook w:val="0000" w:firstRow="0" w:lastRow="0" w:firstColumn="0" w:lastColumn="0" w:noHBand="0" w:noVBand="0"/>
      </w:tblPr>
      <w:tblGrid>
        <w:gridCol w:w="5914"/>
        <w:gridCol w:w="3924"/>
      </w:tblGrid>
      <w:tr w:rsidR="00E2662B" w:rsidRPr="00E2662B" w:rsidTr="00E6617F">
        <w:trPr>
          <w:trHeight w:val="547"/>
        </w:trPr>
        <w:tc>
          <w:tcPr>
            <w:tcW w:w="5914" w:type="dxa"/>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bCs/>
                <w:sz w:val="24"/>
                <w:szCs w:val="24"/>
                <w:lang w:val="lt-LT" w:eastAsia="ar-SA"/>
              </w:rPr>
              <w:t xml:space="preserve">Ar viešinote projektą, kai </w:t>
            </w:r>
            <w:r w:rsidRPr="00E2662B">
              <w:rPr>
                <w:rFonts w:ascii="Times New Roman" w:eastAsia="Times New Roman" w:hAnsi="Times New Roman" w:cs="Times New Roman"/>
                <w:sz w:val="24"/>
                <w:szCs w:val="24"/>
                <w:lang w:val="lt-LT" w:eastAsia="ar-SA"/>
              </w:rPr>
              <w:t>privalėjote projektą viešinti</w:t>
            </w:r>
            <w:r w:rsidRPr="00E2662B">
              <w:rPr>
                <w:rFonts w:ascii="Times New Roman" w:eastAsia="Times New Roman" w:hAnsi="Times New Roman" w:cs="Times New Roman"/>
                <w:bCs/>
                <w:sz w:val="24"/>
                <w:szCs w:val="24"/>
                <w:lang w:val="lt-LT" w:eastAsia="ar-SA"/>
              </w:rPr>
              <w:t xml:space="preserve"> pagal </w:t>
            </w:r>
            <w:r w:rsidRPr="00E2662B">
              <w:rPr>
                <w:rFonts w:ascii="Times New Roman" w:eastAsia="Times New Roman" w:hAnsi="Times New Roman" w:cs="Times New Roman"/>
                <w:sz w:val="24"/>
                <w:szCs w:val="24"/>
                <w:lang w:val="lt-LT" w:eastAsia="ar-SA"/>
              </w:rPr>
              <w:t>Informavimo apie Lietuvos kaimo plėtros 2007–2013 metų programą ir suteiktos paramos viešinimo taisykles?</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62B" w:rsidRPr="00E2662B" w:rsidRDefault="00E2662B" w:rsidP="00E2662B">
            <w:pPr>
              <w:tabs>
                <w:tab w:val="center" w:pos="1826"/>
              </w:tabs>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r w:rsidRPr="00E2662B">
              <w:rPr>
                <w:rFonts w:ascii="Times New Roman" w:eastAsia="Times New Roman" w:hAnsi="Times New Roman" w:cs="Times New Roman"/>
                <w:sz w:val="24"/>
                <w:szCs w:val="24"/>
                <w:lang w:val="lt-LT" w:eastAsia="ar-SA"/>
              </w:rPr>
              <w:t xml:space="preserve"> Taip</w:t>
            </w:r>
            <w:r w:rsidRPr="00E2662B">
              <w:rPr>
                <w:rFonts w:ascii="Times New Roman" w:eastAsia="Times New Roman" w:hAnsi="Times New Roman" w:cs="Times New Roman"/>
                <w:sz w:val="24"/>
                <w:szCs w:val="24"/>
                <w:lang w:val="lt-LT" w:eastAsia="ar-SA"/>
              </w:rPr>
              <w:tab/>
            </w:r>
            <w:r w:rsidRPr="00E2662B">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r w:rsidRPr="00E2662B">
              <w:rPr>
                <w:rFonts w:ascii="Times New Roman" w:eastAsia="Times New Roman" w:hAnsi="Times New Roman" w:cs="Times New Roman"/>
                <w:sz w:val="24"/>
                <w:szCs w:val="24"/>
                <w:lang w:val="lt-LT" w:eastAsia="ar-SA"/>
              </w:rPr>
              <w:t xml:space="preserve"> Ne</w:t>
            </w:r>
          </w:p>
        </w:tc>
      </w:tr>
    </w:tbl>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sectPr w:rsidR="00E2662B" w:rsidRPr="00E2662B">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567" w:footer="567" w:gutter="0"/>
          <w:cols w:space="720"/>
          <w:docGrid w:linePitch="600" w:charSpace="32768"/>
        </w:sectPr>
      </w:pPr>
    </w:p>
    <w:p w:rsidR="00E2662B" w:rsidRPr="00E2662B" w:rsidRDefault="00E2662B" w:rsidP="00E2662B">
      <w:pPr>
        <w:shd w:val="clear" w:color="auto" w:fill="FFFFFF"/>
        <w:suppressAutoHyphens/>
        <w:spacing w:after="0" w:line="240" w:lineRule="auto"/>
        <w:rPr>
          <w:rFonts w:ascii="Times New Roman" w:eastAsia="Times New Roman" w:hAnsi="Times New Roman" w:cs="Times New Roman"/>
          <w:b/>
          <w:sz w:val="24"/>
          <w:szCs w:val="24"/>
          <w:lang w:val="lt-LT" w:eastAsia="ar-SA"/>
        </w:rPr>
      </w:pPr>
      <w:r w:rsidRPr="00E2662B">
        <w:rPr>
          <w:rFonts w:ascii="Times New Roman" w:eastAsia="Times New Roman" w:hAnsi="Times New Roman" w:cs="Times New Roman"/>
          <w:b/>
          <w:color w:val="000000"/>
          <w:sz w:val="24"/>
          <w:szCs w:val="24"/>
          <w:lang w:val="lt-LT" w:eastAsia="ar-SA"/>
        </w:rPr>
        <w:lastRenderedPageBreak/>
        <w:t xml:space="preserve">III. </w:t>
      </w:r>
      <w:r w:rsidRPr="00E2662B">
        <w:rPr>
          <w:rFonts w:ascii="Times New Roman" w:eastAsia="Times New Roman" w:hAnsi="Times New Roman" w:cs="Times New Roman"/>
          <w:b/>
          <w:caps/>
          <w:color w:val="000000"/>
          <w:sz w:val="24"/>
          <w:szCs w:val="24"/>
          <w:lang w:val="lt-LT" w:eastAsia="ar-SA"/>
        </w:rPr>
        <w:t>Šiame mokėjimo prašyme deklaruojamas išlaidas pateisinančių ir jų apmokėjimą įrodančių dokumentų sąrašas</w:t>
      </w:r>
    </w:p>
    <w:p w:rsidR="00E2662B" w:rsidRPr="00E2662B" w:rsidRDefault="00E2662B" w:rsidP="00E2662B">
      <w:pPr>
        <w:suppressAutoHyphens/>
        <w:spacing w:after="221" w:line="1" w:lineRule="exact"/>
        <w:rPr>
          <w:rFonts w:ascii="Times New Roman" w:eastAsia="Times New Roman" w:hAnsi="Times New Roman" w:cs="Times New Roman"/>
          <w:b/>
          <w:sz w:val="24"/>
          <w:szCs w:val="24"/>
          <w:lang w:val="lt-LT" w:eastAsia="ar-SA"/>
        </w:rPr>
      </w:pPr>
    </w:p>
    <w:tbl>
      <w:tblPr>
        <w:tblW w:w="0" w:type="auto"/>
        <w:tblInd w:w="-42" w:type="dxa"/>
        <w:tblLayout w:type="fixed"/>
        <w:tblCellMar>
          <w:left w:w="0" w:type="dxa"/>
          <w:right w:w="0" w:type="dxa"/>
        </w:tblCellMar>
        <w:tblLook w:val="0000" w:firstRow="0" w:lastRow="0" w:firstColumn="0" w:lastColumn="0" w:noHBand="0" w:noVBand="0"/>
      </w:tblPr>
      <w:tblGrid>
        <w:gridCol w:w="605"/>
        <w:gridCol w:w="1417"/>
        <w:gridCol w:w="1843"/>
        <w:gridCol w:w="1851"/>
        <w:gridCol w:w="1704"/>
        <w:gridCol w:w="1986"/>
        <w:gridCol w:w="1134"/>
        <w:gridCol w:w="991"/>
        <w:gridCol w:w="1134"/>
        <w:gridCol w:w="1412"/>
        <w:gridCol w:w="1278"/>
        <w:gridCol w:w="15"/>
        <w:gridCol w:w="1397"/>
        <w:gridCol w:w="1412"/>
        <w:gridCol w:w="1412"/>
        <w:gridCol w:w="1412"/>
        <w:gridCol w:w="1412"/>
        <w:gridCol w:w="15"/>
      </w:tblGrid>
      <w:tr w:rsidR="00E2662B" w:rsidRPr="00E2662B" w:rsidTr="00E6617F">
        <w:trPr>
          <w:trHeight w:hRule="exact" w:val="2032"/>
          <w:tblHeader/>
        </w:trPr>
        <w:tc>
          <w:tcPr>
            <w:tcW w:w="605" w:type="dxa"/>
            <w:tcBorders>
              <w:top w:val="single" w:sz="4" w:space="0" w:color="000000"/>
              <w:left w:val="single" w:sz="4" w:space="0" w:color="000000"/>
            </w:tcBorders>
            <w:shd w:val="clear" w:color="auto" w:fill="FFFFFF"/>
          </w:tcPr>
          <w:p w:rsidR="00E2662B" w:rsidRPr="00E2662B" w:rsidRDefault="00E2662B" w:rsidP="00E2662B">
            <w:pPr>
              <w:shd w:val="clear" w:color="auto" w:fill="FFFFFF"/>
              <w:suppressAutoHyphens/>
              <w:spacing w:after="0" w:line="240" w:lineRule="auto"/>
              <w:ind w:right="130" w:hanging="11"/>
              <w:jc w:val="both"/>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Nr.</w:t>
            </w:r>
          </w:p>
          <w:p w:rsidR="00E2662B" w:rsidRPr="00E2662B" w:rsidRDefault="00E2662B" w:rsidP="00E2662B">
            <w:pPr>
              <w:shd w:val="clear" w:color="auto" w:fill="FFFFFF"/>
              <w:suppressAutoHyphens/>
              <w:spacing w:after="0" w:line="2635" w:lineRule="exact"/>
              <w:ind w:right="130" w:hanging="14"/>
              <w:jc w:val="both"/>
              <w:rPr>
                <w:rFonts w:ascii="Times New Roman" w:eastAsia="Times New Roman" w:hAnsi="Times New Roman" w:cs="Times New Roman"/>
                <w:sz w:val="24"/>
                <w:szCs w:val="24"/>
                <w:lang w:val="lt-LT" w:eastAsia="ar-SA"/>
              </w:rPr>
            </w:pPr>
          </w:p>
          <w:p w:rsidR="00E2662B" w:rsidRPr="00E2662B" w:rsidRDefault="00E2662B" w:rsidP="00E2662B">
            <w:pPr>
              <w:shd w:val="clear" w:color="auto" w:fill="FFFFFF"/>
              <w:suppressAutoHyphens/>
              <w:spacing w:after="0" w:line="2635" w:lineRule="exact"/>
              <w:ind w:right="130" w:hanging="14"/>
              <w:jc w:val="both"/>
              <w:rPr>
                <w:rFonts w:ascii="Times New Roman" w:eastAsia="Times New Roman" w:hAnsi="Times New Roman" w:cs="Times New Roman"/>
                <w:sz w:val="24"/>
                <w:szCs w:val="24"/>
                <w:lang w:val="lt-LT" w:eastAsia="ar-SA"/>
              </w:rPr>
            </w:pPr>
          </w:p>
          <w:p w:rsidR="00E2662B" w:rsidRPr="00E2662B" w:rsidRDefault="00E2662B" w:rsidP="00E2662B">
            <w:pPr>
              <w:shd w:val="clear" w:color="auto" w:fill="FFFFFF"/>
              <w:suppressAutoHyphens/>
              <w:spacing w:after="0" w:line="2635" w:lineRule="exact"/>
              <w:ind w:right="130" w:hanging="14"/>
              <w:rPr>
                <w:rFonts w:ascii="Times New Roman" w:eastAsia="Times New Roman" w:hAnsi="Times New Roman" w:cs="Times New Roman"/>
                <w:sz w:val="24"/>
                <w:szCs w:val="24"/>
                <w:lang w:val="lt-LT" w:eastAsia="ar-SA"/>
              </w:rPr>
            </w:pPr>
          </w:p>
        </w:tc>
        <w:tc>
          <w:tcPr>
            <w:tcW w:w="1417" w:type="dxa"/>
            <w:tcBorders>
              <w:top w:val="single" w:sz="4" w:space="0" w:color="000000"/>
              <w:left w:val="single" w:sz="4" w:space="0" w:color="000000"/>
            </w:tcBorders>
            <w:shd w:val="clear" w:color="auto" w:fill="FFFFFF"/>
          </w:tcPr>
          <w:p w:rsidR="00E2662B" w:rsidRPr="00E2662B" w:rsidRDefault="00E2662B" w:rsidP="00E2662B">
            <w:pPr>
              <w:shd w:val="clear" w:color="auto" w:fill="FFFFFF"/>
              <w:suppressAutoHyphens/>
              <w:spacing w:after="0" w:line="235" w:lineRule="exact"/>
              <w:ind w:left="110" w:right="-39"/>
              <w:jc w:val="center"/>
              <w:rPr>
                <w:rFonts w:ascii="Times New Roman" w:eastAsia="Times New Roman" w:hAnsi="Times New Roman" w:cs="Times New Roman"/>
                <w:color w:val="000000"/>
                <w:spacing w:val="2"/>
                <w:sz w:val="24"/>
                <w:szCs w:val="24"/>
                <w:lang w:val="lt-LT" w:eastAsia="ar-SA"/>
              </w:rPr>
            </w:pPr>
            <w:r w:rsidRPr="00E2662B">
              <w:rPr>
                <w:rFonts w:ascii="Times New Roman" w:eastAsia="Times New Roman" w:hAnsi="Times New Roman" w:cs="Times New Roman"/>
                <w:color w:val="000000"/>
                <w:spacing w:val="2"/>
                <w:sz w:val="24"/>
                <w:szCs w:val="24"/>
                <w:lang w:val="lt-LT" w:eastAsia="ar-SA"/>
              </w:rPr>
              <w:t>Išlaidų pavadinimas</w:t>
            </w:r>
          </w:p>
        </w:tc>
        <w:tc>
          <w:tcPr>
            <w:tcW w:w="1843" w:type="dxa"/>
            <w:tcBorders>
              <w:top w:val="single" w:sz="4" w:space="0" w:color="000000"/>
              <w:left w:val="single" w:sz="4" w:space="0" w:color="000000"/>
            </w:tcBorders>
            <w:shd w:val="clear" w:color="auto" w:fill="FFFFFF"/>
          </w:tcPr>
          <w:p w:rsidR="00E2662B" w:rsidRPr="00E2662B" w:rsidRDefault="00E2662B" w:rsidP="00E2662B">
            <w:pPr>
              <w:shd w:val="clear" w:color="auto" w:fill="FFFFFF"/>
              <w:tabs>
                <w:tab w:val="left" w:pos="1526"/>
              </w:tabs>
              <w:suppressAutoHyphens/>
              <w:spacing w:after="0" w:line="240" w:lineRule="auto"/>
              <w:ind w:left="298" w:right="237"/>
              <w:jc w:val="center"/>
              <w:rPr>
                <w:rFonts w:ascii="Times New Roman" w:eastAsia="Times New Roman" w:hAnsi="Times New Roman" w:cs="Times New Roman"/>
                <w:color w:val="000000"/>
                <w:spacing w:val="2"/>
                <w:sz w:val="24"/>
                <w:szCs w:val="24"/>
                <w:lang w:val="lt-LT" w:eastAsia="ar-SA"/>
              </w:rPr>
            </w:pPr>
            <w:r w:rsidRPr="00E2662B">
              <w:rPr>
                <w:rFonts w:ascii="Times New Roman" w:eastAsia="Times New Roman" w:hAnsi="Times New Roman" w:cs="Times New Roman"/>
                <w:color w:val="000000"/>
                <w:spacing w:val="2"/>
                <w:sz w:val="24"/>
                <w:szCs w:val="24"/>
                <w:lang w:val="lt-LT" w:eastAsia="ar-SA"/>
              </w:rPr>
              <w:t>Gamyklinis/</w:t>
            </w:r>
          </w:p>
          <w:p w:rsidR="00E2662B" w:rsidRPr="00E2662B" w:rsidRDefault="00E2662B" w:rsidP="00E2662B">
            <w:pPr>
              <w:shd w:val="clear" w:color="auto" w:fill="FFFFFF"/>
              <w:tabs>
                <w:tab w:val="left" w:pos="1526"/>
              </w:tabs>
              <w:suppressAutoHyphens/>
              <w:spacing w:after="0" w:line="240" w:lineRule="auto"/>
              <w:ind w:left="298" w:right="237"/>
              <w:jc w:val="center"/>
              <w:rPr>
                <w:rFonts w:ascii="Times New Roman" w:eastAsia="Times New Roman" w:hAnsi="Times New Roman" w:cs="Times New Roman"/>
                <w:color w:val="000000"/>
                <w:spacing w:val="1"/>
                <w:sz w:val="24"/>
                <w:szCs w:val="24"/>
                <w:lang w:val="lt-LT" w:eastAsia="ar-SA"/>
              </w:rPr>
            </w:pPr>
            <w:r w:rsidRPr="00E2662B">
              <w:rPr>
                <w:rFonts w:ascii="Times New Roman" w:eastAsia="Times New Roman" w:hAnsi="Times New Roman" w:cs="Times New Roman"/>
                <w:color w:val="000000"/>
                <w:spacing w:val="2"/>
                <w:sz w:val="24"/>
                <w:szCs w:val="24"/>
                <w:lang w:val="lt-LT" w:eastAsia="ar-SA"/>
              </w:rPr>
              <w:t xml:space="preserve">unikalus numeris </w:t>
            </w:r>
            <w:r w:rsidRPr="00E2662B">
              <w:rPr>
                <w:rFonts w:ascii="Times New Roman" w:eastAsia="Times New Roman" w:hAnsi="Times New Roman" w:cs="Times New Roman"/>
                <w:i/>
                <w:color w:val="000000"/>
                <w:spacing w:val="2"/>
                <w:sz w:val="24"/>
                <w:szCs w:val="24"/>
                <w:lang w:val="lt-LT" w:eastAsia="ar-SA"/>
              </w:rPr>
              <w:t>(žemės ūkio technikos, įrangos, statinių ar kt.)</w:t>
            </w:r>
          </w:p>
        </w:tc>
        <w:tc>
          <w:tcPr>
            <w:tcW w:w="1851" w:type="dxa"/>
            <w:tcBorders>
              <w:top w:val="single" w:sz="4" w:space="0" w:color="000000"/>
              <w:left w:val="single" w:sz="4" w:space="0" w:color="000000"/>
            </w:tcBorders>
            <w:shd w:val="clear" w:color="auto" w:fill="FFFFFF"/>
          </w:tcPr>
          <w:p w:rsidR="00E2662B" w:rsidRPr="00E2662B" w:rsidRDefault="00E2662B" w:rsidP="00E2662B">
            <w:pPr>
              <w:shd w:val="clear" w:color="auto" w:fill="FFFFFF"/>
              <w:suppressAutoHyphens/>
              <w:spacing w:after="0" w:line="235" w:lineRule="exact"/>
              <w:ind w:firstLine="5"/>
              <w:jc w:val="center"/>
              <w:rPr>
                <w:rFonts w:ascii="Times New Roman" w:eastAsia="Times New Roman" w:hAnsi="Times New Roman" w:cs="Times New Roman"/>
                <w:color w:val="000000"/>
                <w:spacing w:val="1"/>
                <w:sz w:val="24"/>
                <w:szCs w:val="24"/>
                <w:lang w:val="lt-LT" w:eastAsia="ar-SA"/>
              </w:rPr>
            </w:pPr>
            <w:r w:rsidRPr="00E2662B">
              <w:rPr>
                <w:rFonts w:ascii="Times New Roman" w:eastAsia="Times New Roman" w:hAnsi="Times New Roman" w:cs="Times New Roman"/>
                <w:color w:val="000000"/>
                <w:spacing w:val="1"/>
                <w:sz w:val="24"/>
                <w:szCs w:val="24"/>
                <w:lang w:val="lt-LT" w:eastAsia="ar-SA"/>
              </w:rPr>
              <w:t>Sutarties numeris. ir sudarymo data</w:t>
            </w:r>
            <w:r w:rsidRPr="00E2662B">
              <w:rPr>
                <w:rFonts w:ascii="Times New Roman" w:eastAsia="Times New Roman" w:hAnsi="Times New Roman" w:cs="Times New Roman"/>
                <w:i/>
                <w:iCs/>
                <w:color w:val="000000"/>
                <w:spacing w:val="2"/>
                <w:sz w:val="24"/>
                <w:szCs w:val="24"/>
                <w:lang w:val="lt-LT" w:eastAsia="ar-SA"/>
              </w:rPr>
              <w:t xml:space="preserve"> (dokumento </w:t>
            </w:r>
            <w:r w:rsidRPr="00E2662B">
              <w:rPr>
                <w:rFonts w:ascii="Times New Roman" w:eastAsia="Times New Roman" w:hAnsi="Times New Roman" w:cs="Times New Roman"/>
                <w:i/>
                <w:iCs/>
                <w:color w:val="000000"/>
                <w:spacing w:val="3"/>
                <w:sz w:val="24"/>
                <w:szCs w:val="24"/>
                <w:lang w:val="lt-LT" w:eastAsia="ar-SA"/>
              </w:rPr>
              <w:t xml:space="preserve">pavadinimas, </w:t>
            </w:r>
            <w:r w:rsidRPr="00E2662B">
              <w:rPr>
                <w:rFonts w:ascii="Times New Roman" w:eastAsia="Times New Roman" w:hAnsi="Times New Roman" w:cs="Times New Roman"/>
                <w:i/>
                <w:iCs/>
                <w:color w:val="000000"/>
                <w:spacing w:val="2"/>
                <w:sz w:val="24"/>
                <w:szCs w:val="24"/>
                <w:lang w:val="lt-LT" w:eastAsia="ar-SA"/>
              </w:rPr>
              <w:t>numeris, data)</w:t>
            </w:r>
          </w:p>
        </w:tc>
        <w:tc>
          <w:tcPr>
            <w:tcW w:w="1704" w:type="dxa"/>
            <w:tcBorders>
              <w:top w:val="single" w:sz="4" w:space="0" w:color="000000"/>
              <w:left w:val="single" w:sz="4" w:space="0" w:color="000000"/>
            </w:tcBorders>
            <w:shd w:val="clear" w:color="auto" w:fill="FFFFFF"/>
          </w:tcPr>
          <w:p w:rsidR="00E2662B" w:rsidRPr="00E2662B" w:rsidRDefault="00E2662B" w:rsidP="00E2662B">
            <w:pPr>
              <w:shd w:val="clear" w:color="auto" w:fill="FFFFFF"/>
              <w:suppressAutoHyphens/>
              <w:spacing w:after="0" w:line="235" w:lineRule="exact"/>
              <w:ind w:firstLine="5"/>
              <w:jc w:val="center"/>
              <w:rPr>
                <w:rFonts w:ascii="Times New Roman" w:eastAsia="Times New Roman" w:hAnsi="Times New Roman" w:cs="Times New Roman"/>
                <w:color w:val="000000"/>
                <w:spacing w:val="4"/>
                <w:sz w:val="24"/>
                <w:szCs w:val="24"/>
                <w:lang w:val="lt-LT" w:eastAsia="ar-SA"/>
              </w:rPr>
            </w:pPr>
            <w:r w:rsidRPr="00E2662B">
              <w:rPr>
                <w:rFonts w:ascii="Times New Roman" w:eastAsia="Times New Roman" w:hAnsi="Times New Roman" w:cs="Times New Roman"/>
                <w:color w:val="000000"/>
                <w:spacing w:val="1"/>
                <w:sz w:val="24"/>
                <w:szCs w:val="24"/>
                <w:lang w:val="lt-LT" w:eastAsia="ar-SA"/>
              </w:rPr>
              <w:t xml:space="preserve">Išlaidas pateisinantys </w:t>
            </w:r>
            <w:r w:rsidRPr="00E2662B">
              <w:rPr>
                <w:rFonts w:ascii="Times New Roman" w:eastAsia="Times New Roman" w:hAnsi="Times New Roman" w:cs="Times New Roman"/>
                <w:color w:val="000000"/>
                <w:spacing w:val="2"/>
                <w:sz w:val="24"/>
                <w:szCs w:val="24"/>
                <w:lang w:val="lt-LT" w:eastAsia="ar-SA"/>
              </w:rPr>
              <w:t xml:space="preserve">dokumentai </w:t>
            </w:r>
            <w:r w:rsidRPr="00E2662B">
              <w:rPr>
                <w:rFonts w:ascii="Times New Roman" w:eastAsia="Times New Roman" w:hAnsi="Times New Roman" w:cs="Times New Roman"/>
                <w:i/>
                <w:iCs/>
                <w:color w:val="000000"/>
                <w:spacing w:val="2"/>
                <w:sz w:val="24"/>
                <w:szCs w:val="24"/>
                <w:lang w:val="lt-LT" w:eastAsia="ar-SA"/>
              </w:rPr>
              <w:t xml:space="preserve">(dokumento </w:t>
            </w:r>
            <w:r w:rsidRPr="00E2662B">
              <w:rPr>
                <w:rFonts w:ascii="Times New Roman" w:eastAsia="Times New Roman" w:hAnsi="Times New Roman" w:cs="Times New Roman"/>
                <w:i/>
                <w:iCs/>
                <w:color w:val="000000"/>
                <w:spacing w:val="3"/>
                <w:sz w:val="24"/>
                <w:szCs w:val="24"/>
                <w:lang w:val="lt-LT" w:eastAsia="ar-SA"/>
              </w:rPr>
              <w:t xml:space="preserve">pavadinimas, </w:t>
            </w:r>
            <w:r w:rsidRPr="00E2662B">
              <w:rPr>
                <w:rFonts w:ascii="Times New Roman" w:eastAsia="Times New Roman" w:hAnsi="Times New Roman" w:cs="Times New Roman"/>
                <w:i/>
                <w:iCs/>
                <w:color w:val="000000"/>
                <w:spacing w:val="2"/>
                <w:sz w:val="24"/>
                <w:szCs w:val="24"/>
                <w:lang w:val="lt-LT" w:eastAsia="ar-SA"/>
              </w:rPr>
              <w:t>numeris, data)</w:t>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hd w:val="clear" w:color="auto" w:fill="FFFFFF"/>
              <w:suppressAutoHyphens/>
              <w:spacing w:after="0" w:line="235" w:lineRule="exact"/>
              <w:ind w:left="29" w:right="24"/>
              <w:jc w:val="center"/>
              <w:rPr>
                <w:rFonts w:ascii="Times New Roman" w:eastAsia="Times New Roman" w:hAnsi="Times New Roman" w:cs="Times New Roman"/>
                <w:color w:val="000000"/>
                <w:spacing w:val="1"/>
                <w:sz w:val="24"/>
                <w:szCs w:val="24"/>
                <w:lang w:val="lt-LT" w:eastAsia="ar-SA"/>
              </w:rPr>
            </w:pPr>
            <w:r w:rsidRPr="00E2662B">
              <w:rPr>
                <w:rFonts w:ascii="Times New Roman" w:eastAsia="Times New Roman" w:hAnsi="Times New Roman" w:cs="Times New Roman"/>
                <w:color w:val="000000"/>
                <w:spacing w:val="4"/>
                <w:sz w:val="24"/>
                <w:szCs w:val="24"/>
                <w:lang w:val="lt-LT" w:eastAsia="ar-SA"/>
              </w:rPr>
              <w:t xml:space="preserve">Išlaidų apmokėjimą </w:t>
            </w:r>
            <w:r w:rsidRPr="00E2662B">
              <w:rPr>
                <w:rFonts w:ascii="Times New Roman" w:eastAsia="Times New Roman" w:hAnsi="Times New Roman" w:cs="Times New Roman"/>
                <w:color w:val="000000"/>
                <w:spacing w:val="2"/>
                <w:sz w:val="24"/>
                <w:szCs w:val="24"/>
                <w:lang w:val="lt-LT" w:eastAsia="ar-SA"/>
              </w:rPr>
              <w:t xml:space="preserve">įrodantys </w:t>
            </w:r>
            <w:r w:rsidRPr="00E2662B">
              <w:rPr>
                <w:rFonts w:ascii="Times New Roman" w:eastAsia="Times New Roman" w:hAnsi="Times New Roman" w:cs="Times New Roman"/>
                <w:color w:val="000000"/>
                <w:spacing w:val="3"/>
                <w:sz w:val="24"/>
                <w:szCs w:val="24"/>
                <w:lang w:val="lt-LT" w:eastAsia="ar-SA"/>
              </w:rPr>
              <w:t xml:space="preserve">dokumentai </w:t>
            </w:r>
            <w:r w:rsidRPr="00E2662B">
              <w:rPr>
                <w:rFonts w:ascii="Times New Roman" w:eastAsia="Times New Roman" w:hAnsi="Times New Roman" w:cs="Times New Roman"/>
                <w:i/>
                <w:color w:val="000000"/>
                <w:spacing w:val="3"/>
                <w:sz w:val="24"/>
                <w:szCs w:val="24"/>
                <w:lang w:val="lt-LT" w:eastAsia="ar-SA"/>
              </w:rPr>
              <w:t xml:space="preserve">(dokumento pavadinimas, </w:t>
            </w:r>
            <w:r w:rsidRPr="00E2662B">
              <w:rPr>
                <w:rFonts w:ascii="Times New Roman" w:eastAsia="Times New Roman" w:hAnsi="Times New Roman" w:cs="Times New Roman"/>
                <w:i/>
                <w:color w:val="000000"/>
                <w:spacing w:val="1"/>
                <w:sz w:val="24"/>
                <w:szCs w:val="24"/>
                <w:lang w:val="lt-LT" w:eastAsia="ar-SA"/>
              </w:rPr>
              <w:t>numeris, data)</w:t>
            </w:r>
            <w:r w:rsidRPr="00E2662B">
              <w:rPr>
                <w:rFonts w:ascii="Times New Roman" w:eastAsia="Times New Roman" w:hAnsi="Times New Roman" w:cs="Times New Roman"/>
                <w:color w:val="000000"/>
                <w:spacing w:val="2"/>
                <w:sz w:val="24"/>
                <w:szCs w:val="24"/>
                <w:lang w:val="lt-LT" w:eastAsia="ar-SA"/>
              </w:rPr>
              <w:t xml:space="preserve"> (jei taikoma)</w:t>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hd w:val="clear" w:color="auto" w:fill="FFFFFF"/>
              <w:suppressAutoHyphens/>
              <w:spacing w:after="0" w:line="235" w:lineRule="exact"/>
              <w:ind w:left="29" w:right="24"/>
              <w:jc w:val="center"/>
              <w:rPr>
                <w:rFonts w:ascii="Times New Roman" w:eastAsia="Times New Roman" w:hAnsi="Times New Roman" w:cs="Times New Roman"/>
                <w:color w:val="000000"/>
                <w:spacing w:val="1"/>
                <w:sz w:val="24"/>
                <w:szCs w:val="24"/>
                <w:lang w:val="lt-LT" w:eastAsia="ar-SA"/>
              </w:rPr>
            </w:pPr>
            <w:r w:rsidRPr="00E2662B">
              <w:rPr>
                <w:rFonts w:ascii="Times New Roman" w:eastAsia="Times New Roman" w:hAnsi="Times New Roman" w:cs="Times New Roman"/>
                <w:color w:val="000000"/>
                <w:spacing w:val="1"/>
                <w:sz w:val="24"/>
                <w:szCs w:val="24"/>
                <w:lang w:val="lt-LT" w:eastAsia="ar-SA"/>
              </w:rPr>
              <w:t>Suma be PVM, Eur.</w:t>
            </w:r>
          </w:p>
        </w:tc>
        <w:tc>
          <w:tcPr>
            <w:tcW w:w="991" w:type="dxa"/>
            <w:tcBorders>
              <w:top w:val="single" w:sz="4" w:space="0" w:color="000000"/>
              <w:left w:val="single" w:sz="4" w:space="0" w:color="000000"/>
            </w:tcBorders>
            <w:shd w:val="clear" w:color="auto" w:fill="FFFFFF"/>
          </w:tcPr>
          <w:p w:rsidR="00E2662B" w:rsidRPr="00E2662B" w:rsidRDefault="00E2662B" w:rsidP="00E2662B">
            <w:pPr>
              <w:shd w:val="clear" w:color="auto" w:fill="FFFFFF"/>
              <w:suppressAutoHyphens/>
              <w:spacing w:after="0" w:line="240" w:lineRule="auto"/>
              <w:jc w:val="center"/>
              <w:rPr>
                <w:rFonts w:ascii="Times New Roman" w:eastAsia="Times New Roman" w:hAnsi="Times New Roman" w:cs="Times New Roman"/>
                <w:color w:val="000000"/>
                <w:spacing w:val="1"/>
                <w:sz w:val="24"/>
                <w:szCs w:val="24"/>
                <w:lang w:val="lt-LT" w:eastAsia="ar-SA"/>
              </w:rPr>
            </w:pPr>
            <w:r w:rsidRPr="00E2662B">
              <w:rPr>
                <w:rFonts w:ascii="Times New Roman" w:eastAsia="Times New Roman" w:hAnsi="Times New Roman" w:cs="Times New Roman"/>
                <w:color w:val="000000"/>
                <w:spacing w:val="1"/>
                <w:sz w:val="24"/>
                <w:szCs w:val="24"/>
                <w:lang w:val="lt-LT" w:eastAsia="ar-SA"/>
              </w:rPr>
              <w:t>PVM, Eur.</w:t>
            </w:r>
          </w:p>
        </w:tc>
        <w:tc>
          <w:tcPr>
            <w:tcW w:w="1134" w:type="dxa"/>
            <w:tcBorders>
              <w:top w:val="single" w:sz="4" w:space="0" w:color="000000"/>
              <w:left w:val="single" w:sz="4" w:space="0" w:color="000000"/>
            </w:tcBorders>
            <w:shd w:val="clear" w:color="auto" w:fill="FFFFFF"/>
          </w:tcPr>
          <w:p w:rsidR="00E2662B" w:rsidRPr="00E2662B" w:rsidRDefault="00E2662B" w:rsidP="00E2662B">
            <w:pPr>
              <w:shd w:val="clear" w:color="auto" w:fill="FFFFFF"/>
              <w:suppressAutoHyphens/>
              <w:spacing w:after="0" w:line="235" w:lineRule="exact"/>
              <w:ind w:left="161" w:hanging="59"/>
              <w:jc w:val="center"/>
              <w:rPr>
                <w:rFonts w:ascii="Times New Roman" w:eastAsia="Times New Roman" w:hAnsi="Times New Roman" w:cs="Times New Roman"/>
                <w:color w:val="000000"/>
                <w:spacing w:val="1"/>
                <w:sz w:val="24"/>
                <w:szCs w:val="24"/>
                <w:lang w:val="lt-LT" w:eastAsia="ar-SA"/>
              </w:rPr>
            </w:pPr>
            <w:r w:rsidRPr="00E2662B">
              <w:rPr>
                <w:rFonts w:ascii="Times New Roman" w:eastAsia="Times New Roman" w:hAnsi="Times New Roman" w:cs="Times New Roman"/>
                <w:color w:val="000000"/>
                <w:spacing w:val="1"/>
                <w:sz w:val="24"/>
                <w:szCs w:val="24"/>
                <w:lang w:val="lt-LT" w:eastAsia="ar-SA"/>
              </w:rPr>
              <w:t xml:space="preserve">Suma su </w:t>
            </w:r>
            <w:r w:rsidRPr="00E2662B">
              <w:rPr>
                <w:rFonts w:ascii="Times New Roman" w:eastAsia="Times New Roman" w:hAnsi="Times New Roman" w:cs="Times New Roman"/>
                <w:color w:val="000000"/>
                <w:spacing w:val="4"/>
                <w:sz w:val="24"/>
                <w:szCs w:val="24"/>
                <w:lang w:val="lt-LT" w:eastAsia="ar-SA"/>
              </w:rPr>
              <w:t>PVM, Eur.</w:t>
            </w:r>
          </w:p>
        </w:tc>
        <w:tc>
          <w:tcPr>
            <w:tcW w:w="1412" w:type="dxa"/>
            <w:tcBorders>
              <w:top w:val="single" w:sz="4" w:space="0" w:color="000000"/>
              <w:left w:val="single" w:sz="4" w:space="0" w:color="000000"/>
            </w:tcBorders>
            <w:shd w:val="clear" w:color="auto" w:fill="FFFFFF"/>
          </w:tcPr>
          <w:p w:rsidR="00E2662B" w:rsidRPr="00E2662B" w:rsidRDefault="00E2662B" w:rsidP="00E2662B">
            <w:pPr>
              <w:shd w:val="clear" w:color="auto" w:fill="FFFFFF"/>
              <w:tabs>
                <w:tab w:val="left" w:pos="1231"/>
              </w:tabs>
              <w:suppressAutoHyphens/>
              <w:spacing w:after="0" w:line="240" w:lineRule="auto"/>
              <w:ind w:left="-45"/>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pacing w:val="1"/>
                <w:sz w:val="24"/>
                <w:szCs w:val="24"/>
                <w:lang w:val="lt-LT" w:eastAsia="ar-SA"/>
              </w:rPr>
              <w:t>Deklaruojama tinkamų finansuoti išlaidų suma, Eur.</w:t>
            </w:r>
          </w:p>
        </w:tc>
        <w:tc>
          <w:tcPr>
            <w:tcW w:w="1293" w:type="dxa"/>
            <w:gridSpan w:val="2"/>
            <w:tcBorders>
              <w:top w:val="single" w:sz="4" w:space="0" w:color="000000"/>
              <w:left w:val="single" w:sz="4" w:space="0" w:color="000000"/>
            </w:tcBorders>
            <w:shd w:val="clear" w:color="auto" w:fill="FFFFFF"/>
          </w:tcPr>
          <w:p w:rsidR="00E2662B" w:rsidRPr="00E2662B" w:rsidRDefault="00E2662B" w:rsidP="00E2662B">
            <w:pPr>
              <w:shd w:val="clear" w:color="auto" w:fill="FFFFFF"/>
              <w:tabs>
                <w:tab w:val="left" w:pos="1282"/>
              </w:tabs>
              <w:suppressAutoHyphens/>
              <w:spacing w:after="0" w:line="240" w:lineRule="auto"/>
              <w:ind w:left="100" w:hanging="81"/>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 xml:space="preserve">Išlaidų ekonominė klasifikaci-ja </w:t>
            </w:r>
            <w:r w:rsidRPr="00E2662B">
              <w:rPr>
                <w:rFonts w:ascii="Times New Roman" w:eastAsia="Times New Roman" w:hAnsi="Times New Roman" w:cs="Times New Roman"/>
                <w:i/>
                <w:sz w:val="24"/>
                <w:szCs w:val="24"/>
                <w:lang w:val="lt-LT" w:eastAsia="ar-SA"/>
              </w:rPr>
              <w:t>(ilgalaikis turtas/ sąnaudos)</w:t>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hRule="exact" w:val="285"/>
        </w:trPr>
        <w:tc>
          <w:tcPr>
            <w:tcW w:w="9406" w:type="dxa"/>
            <w:gridSpan w:val="6"/>
            <w:tcBorders>
              <w:top w:val="single" w:sz="4" w:space="0" w:color="000000"/>
              <w:left w:val="single" w:sz="4" w:space="0" w:color="000000"/>
              <w:bottom w:val="single" w:sz="4" w:space="0" w:color="000000"/>
            </w:tcBorders>
            <w:shd w:val="clear" w:color="auto" w:fill="FFFFFF"/>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b/>
                <w:bCs/>
                <w:color w:val="000000"/>
                <w:spacing w:val="2"/>
                <w:sz w:val="24"/>
                <w:szCs w:val="24"/>
                <w:lang w:val="lt-LT" w:eastAsia="ar-SA"/>
              </w:rPr>
              <w:t xml:space="preserve">1. Iš viso pagal išlaidų kategoriją, nurodant kategorijos pavadinimą: </w:t>
            </w:r>
            <w:bookmarkStart w:id="4" w:name="Text11"/>
            <w:r w:rsidRPr="00E2662B">
              <w:rPr>
                <w:rFonts w:ascii="Times New Roman" w:eastAsia="Times New Roman" w:hAnsi="Times New Roman" w:cs="Times New Roman"/>
                <w:b/>
                <w:bCs/>
                <w:color w:val="000000"/>
                <w:spacing w:val="2"/>
                <w:sz w:val="24"/>
                <w:szCs w:val="24"/>
                <w:lang w:val="lt-LT" w:eastAsia="ar-SA"/>
              </w:rPr>
              <w:fldChar w:fldCharType="begin">
                <w:ffData>
                  <w:name w:val="Text1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b/>
                <w:bCs/>
                <w:color w:val="000000"/>
                <w:spacing w:val="2"/>
                <w:sz w:val="24"/>
                <w:szCs w:val="24"/>
                <w:lang w:val="lt-LT" w:eastAsia="ar-SA"/>
              </w:rPr>
            </w:r>
            <w:r w:rsidRPr="00E2662B">
              <w:rPr>
                <w:rFonts w:ascii="Times New Roman" w:eastAsia="Times New Roman" w:hAnsi="Times New Roman" w:cs="Times New Roman"/>
                <w:b/>
                <w:bCs/>
                <w:color w:val="000000"/>
                <w:spacing w:val="2"/>
                <w:sz w:val="24"/>
                <w:szCs w:val="24"/>
                <w:lang w:val="lt-LT" w:eastAsia="ar-SA"/>
              </w:rPr>
              <w:fldChar w:fldCharType="separate"/>
            </w:r>
            <w:r w:rsidRPr="00E2662B">
              <w:rPr>
                <w:rFonts w:ascii="Times New Roman" w:eastAsia="Times New Roman" w:hAnsi="Times New Roman" w:cs="Times New Roman"/>
                <w:b/>
                <w:bCs/>
                <w:color w:val="000000"/>
                <w:spacing w:val="2"/>
                <w:sz w:val="24"/>
                <w:szCs w:val="24"/>
                <w:lang w:val="lt-LT" w:eastAsia="ar-SA"/>
              </w:rPr>
              <w:t>     </w:t>
            </w:r>
            <w:r w:rsidRPr="00E2662B">
              <w:rPr>
                <w:rFonts w:ascii="Times New Roman" w:eastAsia="Times New Roman" w:hAnsi="Times New Roman" w:cs="Times New Roman"/>
                <w:b/>
                <w:bCs/>
                <w:color w:val="000000"/>
                <w:spacing w:val="2"/>
                <w:sz w:val="24"/>
                <w:szCs w:val="24"/>
                <w:lang w:val="lt-LT" w:eastAsia="ar-SA"/>
              </w:rPr>
              <w:fldChar w:fldCharType="end"/>
            </w:r>
            <w:bookmarkEnd w:id="4"/>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b/>
                <w:bCs/>
                <w:color w:val="000000"/>
                <w:sz w:val="24"/>
                <w:szCs w:val="24"/>
                <w:lang w:val="lt-LT" w:eastAsia="ar-SA"/>
              </w:rPr>
              <w:t>1.1.</w:t>
            </w:r>
          </w:p>
        </w:tc>
        <w:tc>
          <w:tcPr>
            <w:tcW w:w="1417" w:type="dxa"/>
            <w:tcBorders>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blPrEx>
          <w:tblCellMar>
            <w:left w:w="40" w:type="dxa"/>
            <w:right w:w="40" w:type="dxa"/>
          </w:tblCellMar>
        </w:tblPrEx>
        <w:trPr>
          <w:gridAfter w:val="1"/>
          <w:wAfter w:w="15" w:type="dxa"/>
          <w:trHeight w:val="23"/>
        </w:trPr>
        <w:tc>
          <w:tcPr>
            <w:tcW w:w="9406" w:type="dxa"/>
            <w:gridSpan w:val="6"/>
            <w:tcBorders>
              <w:top w:val="single" w:sz="4" w:space="0" w:color="000000"/>
              <w:left w:val="single" w:sz="4" w:space="0" w:color="000000"/>
              <w:bottom w:val="single" w:sz="4" w:space="0" w:color="000000"/>
            </w:tcBorders>
            <w:shd w:val="clear" w:color="auto" w:fill="FFFFFF"/>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b/>
                <w:bCs/>
                <w:color w:val="000000"/>
                <w:spacing w:val="1"/>
                <w:sz w:val="24"/>
                <w:szCs w:val="24"/>
                <w:lang w:val="lt-LT" w:eastAsia="ar-SA"/>
              </w:rPr>
              <w:t>2.</w:t>
            </w:r>
            <w:r w:rsidRPr="00E2662B">
              <w:rPr>
                <w:rFonts w:ascii="Times New Roman" w:eastAsia="Times New Roman" w:hAnsi="Times New Roman" w:cs="Times New Roman"/>
                <w:b/>
                <w:bCs/>
                <w:color w:val="000000"/>
                <w:spacing w:val="2"/>
                <w:sz w:val="24"/>
                <w:szCs w:val="24"/>
                <w:lang w:val="lt-LT" w:eastAsia="ar-SA"/>
              </w:rPr>
              <w:t xml:space="preserve"> Iš viso pagal išlaidų kategoriją, nurodant kategorijos pavadinimą: </w:t>
            </w:r>
            <w:bookmarkStart w:id="5" w:name="Text12"/>
            <w:r w:rsidRPr="00E2662B">
              <w:rPr>
                <w:rFonts w:ascii="Times New Roman" w:eastAsia="Times New Roman" w:hAnsi="Times New Roman" w:cs="Times New Roman"/>
                <w:b/>
                <w:bCs/>
                <w:color w:val="000000"/>
                <w:spacing w:val="2"/>
                <w:sz w:val="24"/>
                <w:szCs w:val="24"/>
                <w:lang w:val="lt-LT" w:eastAsia="ar-SA"/>
              </w:rPr>
              <w:fldChar w:fldCharType="begin">
                <w:ffData>
                  <w:name w:val="Text12"/>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b/>
                <w:bCs/>
                <w:color w:val="000000"/>
                <w:spacing w:val="2"/>
                <w:sz w:val="24"/>
                <w:szCs w:val="24"/>
                <w:lang w:val="lt-LT" w:eastAsia="ar-SA"/>
              </w:rPr>
            </w:r>
            <w:r w:rsidRPr="00E2662B">
              <w:rPr>
                <w:rFonts w:ascii="Times New Roman" w:eastAsia="Times New Roman" w:hAnsi="Times New Roman" w:cs="Times New Roman"/>
                <w:b/>
                <w:bCs/>
                <w:color w:val="000000"/>
                <w:spacing w:val="2"/>
                <w:sz w:val="24"/>
                <w:szCs w:val="24"/>
                <w:lang w:val="lt-LT" w:eastAsia="ar-SA"/>
              </w:rPr>
              <w:fldChar w:fldCharType="separate"/>
            </w:r>
            <w:r w:rsidRPr="00E2662B">
              <w:rPr>
                <w:rFonts w:ascii="Times New Roman" w:eastAsia="Times New Roman" w:hAnsi="Times New Roman" w:cs="Times New Roman"/>
                <w:b/>
                <w:bCs/>
                <w:color w:val="000000"/>
                <w:spacing w:val="2"/>
                <w:sz w:val="24"/>
                <w:szCs w:val="24"/>
                <w:lang w:val="lt-LT" w:eastAsia="ar-SA"/>
              </w:rPr>
              <w:t>     </w:t>
            </w:r>
            <w:r w:rsidRPr="00E2662B">
              <w:rPr>
                <w:rFonts w:ascii="Times New Roman" w:eastAsia="Times New Roman" w:hAnsi="Times New Roman" w:cs="Times New Roman"/>
                <w:b/>
                <w:bCs/>
                <w:color w:val="000000"/>
                <w:spacing w:val="2"/>
                <w:sz w:val="24"/>
                <w:szCs w:val="24"/>
                <w:lang w:val="lt-LT" w:eastAsia="ar-SA"/>
              </w:rPr>
              <w:fldChar w:fldCharType="end"/>
            </w:r>
            <w:bookmarkEnd w:id="5"/>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78"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gridSpan w:val="2"/>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c>
          <w:tcPr>
            <w:tcW w:w="1412" w:type="dxa"/>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c>
          <w:tcPr>
            <w:tcW w:w="1412" w:type="dxa"/>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c>
          <w:tcPr>
            <w:tcW w:w="1412" w:type="dxa"/>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c>
          <w:tcPr>
            <w:tcW w:w="1412" w:type="dxa"/>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b/>
                <w:sz w:val="24"/>
                <w:szCs w:val="24"/>
                <w:lang w:val="lt-LT" w:eastAsia="ar-SA"/>
              </w:rPr>
              <w:t>2.1.</w:t>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lastRenderedPageBreak/>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top w:val="single" w:sz="4" w:space="0" w:color="000000"/>
              <w:left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blPrEx>
          <w:tblCellMar>
            <w:left w:w="40" w:type="dxa"/>
            <w:right w:w="40" w:type="dxa"/>
          </w:tblCellMar>
        </w:tblPrEx>
        <w:trPr>
          <w:gridAfter w:val="1"/>
          <w:wAfter w:w="15" w:type="dxa"/>
          <w:trHeight w:val="23"/>
        </w:trPr>
        <w:tc>
          <w:tcPr>
            <w:tcW w:w="9406" w:type="dxa"/>
            <w:gridSpan w:val="6"/>
            <w:tcBorders>
              <w:top w:val="single" w:sz="4" w:space="0" w:color="000000"/>
              <w:left w:val="single" w:sz="4" w:space="0" w:color="000000"/>
              <w:bottom w:val="single" w:sz="4" w:space="0" w:color="000000"/>
            </w:tcBorders>
            <w:shd w:val="clear" w:color="auto" w:fill="FFFFFF"/>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b/>
                <w:bCs/>
                <w:color w:val="000000"/>
                <w:spacing w:val="1"/>
                <w:sz w:val="24"/>
                <w:szCs w:val="24"/>
                <w:lang w:val="lt-LT" w:eastAsia="ar-SA"/>
              </w:rPr>
              <w:t>3.</w:t>
            </w:r>
            <w:r w:rsidRPr="00E2662B">
              <w:rPr>
                <w:rFonts w:ascii="Times New Roman" w:eastAsia="Times New Roman" w:hAnsi="Times New Roman" w:cs="Times New Roman"/>
                <w:b/>
                <w:bCs/>
                <w:color w:val="000000"/>
                <w:spacing w:val="2"/>
                <w:sz w:val="24"/>
                <w:szCs w:val="24"/>
                <w:lang w:val="lt-LT" w:eastAsia="ar-SA"/>
              </w:rPr>
              <w:t xml:space="preserve"> Iš viso pagal išlaidų kategoriją, nurodant kategorijos pavadinimą: </w:t>
            </w:r>
            <w:bookmarkStart w:id="6" w:name="Text13"/>
            <w:r w:rsidRPr="00E2662B">
              <w:rPr>
                <w:rFonts w:ascii="Times New Roman" w:eastAsia="Times New Roman" w:hAnsi="Times New Roman" w:cs="Times New Roman"/>
                <w:b/>
                <w:bCs/>
                <w:color w:val="000000"/>
                <w:spacing w:val="2"/>
                <w:sz w:val="24"/>
                <w:szCs w:val="24"/>
                <w:lang w:val="lt-LT" w:eastAsia="ar-SA"/>
              </w:rPr>
              <w:fldChar w:fldCharType="begin">
                <w:ffData>
                  <w:name w:val="Text13"/>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b/>
                <w:bCs/>
                <w:color w:val="000000"/>
                <w:spacing w:val="2"/>
                <w:sz w:val="24"/>
                <w:szCs w:val="24"/>
                <w:lang w:val="lt-LT" w:eastAsia="ar-SA"/>
              </w:rPr>
            </w:r>
            <w:r w:rsidRPr="00E2662B">
              <w:rPr>
                <w:rFonts w:ascii="Times New Roman" w:eastAsia="Times New Roman" w:hAnsi="Times New Roman" w:cs="Times New Roman"/>
                <w:b/>
                <w:bCs/>
                <w:color w:val="000000"/>
                <w:spacing w:val="2"/>
                <w:sz w:val="24"/>
                <w:szCs w:val="24"/>
                <w:lang w:val="lt-LT" w:eastAsia="ar-SA"/>
              </w:rPr>
              <w:fldChar w:fldCharType="separate"/>
            </w:r>
            <w:r w:rsidRPr="00E2662B">
              <w:rPr>
                <w:rFonts w:ascii="Times New Roman" w:eastAsia="Times New Roman" w:hAnsi="Times New Roman" w:cs="Times New Roman"/>
                <w:b/>
                <w:bCs/>
                <w:color w:val="000000"/>
                <w:spacing w:val="2"/>
                <w:sz w:val="24"/>
                <w:szCs w:val="24"/>
                <w:lang w:val="lt-LT" w:eastAsia="ar-SA"/>
              </w:rPr>
              <w:t>     </w:t>
            </w:r>
            <w:r w:rsidRPr="00E2662B">
              <w:rPr>
                <w:rFonts w:ascii="Times New Roman" w:eastAsia="Times New Roman" w:hAnsi="Times New Roman" w:cs="Times New Roman"/>
                <w:b/>
                <w:bCs/>
                <w:color w:val="000000"/>
                <w:spacing w:val="2"/>
                <w:sz w:val="24"/>
                <w:szCs w:val="24"/>
                <w:lang w:val="lt-LT" w:eastAsia="ar-SA"/>
              </w:rPr>
              <w:fldChar w:fldCharType="end"/>
            </w:r>
            <w:bookmarkEnd w:id="6"/>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78"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gridSpan w:val="2"/>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c>
          <w:tcPr>
            <w:tcW w:w="1412" w:type="dxa"/>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c>
          <w:tcPr>
            <w:tcW w:w="1412" w:type="dxa"/>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c>
          <w:tcPr>
            <w:tcW w:w="1412" w:type="dxa"/>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c>
          <w:tcPr>
            <w:tcW w:w="1412" w:type="dxa"/>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b/>
                <w:sz w:val="24"/>
                <w:szCs w:val="24"/>
                <w:lang w:val="lt-LT" w:eastAsia="ar-SA"/>
              </w:rPr>
              <w:t>3.1.</w:t>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9406" w:type="dxa"/>
            <w:gridSpan w:val="6"/>
            <w:tcBorders>
              <w:top w:val="single" w:sz="4" w:space="0" w:color="000000"/>
              <w:left w:val="single" w:sz="4" w:space="0" w:color="000000"/>
              <w:bottom w:val="single" w:sz="4" w:space="0" w:color="000000"/>
            </w:tcBorders>
            <w:shd w:val="clear" w:color="auto" w:fill="FFFFFF"/>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b/>
                <w:bCs/>
                <w:color w:val="000000"/>
                <w:spacing w:val="1"/>
                <w:sz w:val="24"/>
                <w:szCs w:val="24"/>
                <w:lang w:val="lt-LT" w:eastAsia="ar-SA"/>
              </w:rPr>
              <w:t>4.</w:t>
            </w:r>
            <w:r w:rsidRPr="00E2662B">
              <w:rPr>
                <w:rFonts w:ascii="Times New Roman" w:eastAsia="Times New Roman" w:hAnsi="Times New Roman" w:cs="Times New Roman"/>
                <w:b/>
                <w:bCs/>
                <w:color w:val="000000"/>
                <w:spacing w:val="2"/>
                <w:sz w:val="24"/>
                <w:szCs w:val="24"/>
                <w:lang w:val="lt-LT" w:eastAsia="ar-SA"/>
              </w:rPr>
              <w:t xml:space="preserve"> Iš viso pagal išlaidų kategoriją, nurodant kategorijos pavadinimą: </w:t>
            </w:r>
            <w:bookmarkStart w:id="7" w:name="Text14"/>
            <w:r w:rsidRPr="00E2662B">
              <w:rPr>
                <w:rFonts w:ascii="Times New Roman" w:eastAsia="Times New Roman" w:hAnsi="Times New Roman" w:cs="Times New Roman"/>
                <w:b/>
                <w:bCs/>
                <w:color w:val="000000"/>
                <w:spacing w:val="2"/>
                <w:sz w:val="24"/>
                <w:szCs w:val="24"/>
                <w:lang w:val="lt-LT" w:eastAsia="ar-SA"/>
              </w:rPr>
              <w:fldChar w:fldCharType="begin">
                <w:ffData>
                  <w:name w:val="Text14"/>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b/>
                <w:bCs/>
                <w:color w:val="000000"/>
                <w:spacing w:val="2"/>
                <w:sz w:val="24"/>
                <w:szCs w:val="24"/>
                <w:lang w:val="lt-LT" w:eastAsia="ar-SA"/>
              </w:rPr>
            </w:r>
            <w:r w:rsidRPr="00E2662B">
              <w:rPr>
                <w:rFonts w:ascii="Times New Roman" w:eastAsia="Times New Roman" w:hAnsi="Times New Roman" w:cs="Times New Roman"/>
                <w:b/>
                <w:bCs/>
                <w:color w:val="000000"/>
                <w:spacing w:val="2"/>
                <w:sz w:val="24"/>
                <w:szCs w:val="24"/>
                <w:lang w:val="lt-LT" w:eastAsia="ar-SA"/>
              </w:rPr>
              <w:fldChar w:fldCharType="separate"/>
            </w:r>
            <w:r w:rsidRPr="00E2662B">
              <w:rPr>
                <w:rFonts w:ascii="Times New Roman" w:eastAsia="Times New Roman" w:hAnsi="Times New Roman" w:cs="Times New Roman"/>
                <w:b/>
                <w:bCs/>
                <w:color w:val="000000"/>
                <w:spacing w:val="2"/>
                <w:sz w:val="24"/>
                <w:szCs w:val="24"/>
                <w:lang w:val="lt-LT" w:eastAsia="ar-SA"/>
              </w:rPr>
              <w:t> </w:t>
            </w:r>
            <w:r w:rsidRPr="00E2662B">
              <w:rPr>
                <w:rFonts w:ascii="Times New Roman" w:eastAsia="Times New Roman" w:hAnsi="Times New Roman" w:cs="Times New Roman"/>
                <w:b/>
                <w:bCs/>
                <w:color w:val="000000"/>
                <w:spacing w:val="2"/>
                <w:sz w:val="24"/>
                <w:szCs w:val="24"/>
                <w:lang w:val="lt-LT" w:eastAsia="ar-SA"/>
              </w:rPr>
              <w:t> </w:t>
            </w:r>
            <w:r w:rsidRPr="00E2662B">
              <w:rPr>
                <w:rFonts w:ascii="Times New Roman" w:eastAsia="Times New Roman" w:hAnsi="Times New Roman" w:cs="Times New Roman"/>
                <w:b/>
                <w:bCs/>
                <w:color w:val="000000"/>
                <w:spacing w:val="2"/>
                <w:sz w:val="24"/>
                <w:szCs w:val="24"/>
                <w:lang w:val="lt-LT" w:eastAsia="ar-SA"/>
              </w:rPr>
              <w:t> </w:t>
            </w:r>
            <w:r w:rsidRPr="00E2662B">
              <w:rPr>
                <w:rFonts w:ascii="Times New Roman" w:eastAsia="Times New Roman" w:hAnsi="Times New Roman" w:cs="Times New Roman"/>
                <w:b/>
                <w:bCs/>
                <w:color w:val="000000"/>
                <w:spacing w:val="2"/>
                <w:sz w:val="24"/>
                <w:szCs w:val="24"/>
                <w:lang w:val="lt-LT" w:eastAsia="ar-SA"/>
              </w:rPr>
              <w:t> </w:t>
            </w:r>
            <w:r w:rsidRPr="00E2662B">
              <w:rPr>
                <w:rFonts w:ascii="Times New Roman" w:eastAsia="Times New Roman" w:hAnsi="Times New Roman" w:cs="Times New Roman"/>
                <w:b/>
                <w:bCs/>
                <w:color w:val="000000"/>
                <w:spacing w:val="2"/>
                <w:sz w:val="24"/>
                <w:szCs w:val="24"/>
                <w:lang w:val="lt-LT" w:eastAsia="ar-SA"/>
              </w:rPr>
              <w:t> </w:t>
            </w:r>
            <w:r w:rsidRPr="00E2662B">
              <w:rPr>
                <w:rFonts w:ascii="Times New Roman" w:eastAsia="Times New Roman" w:hAnsi="Times New Roman" w:cs="Times New Roman"/>
                <w:b/>
                <w:bCs/>
                <w:color w:val="000000"/>
                <w:spacing w:val="2"/>
                <w:sz w:val="24"/>
                <w:szCs w:val="24"/>
                <w:lang w:val="lt-LT" w:eastAsia="ar-SA"/>
              </w:rPr>
              <w:fldChar w:fldCharType="end"/>
            </w:r>
            <w:bookmarkEnd w:id="7"/>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b/>
                <w:sz w:val="24"/>
                <w:szCs w:val="24"/>
                <w:lang w:val="lt-LT" w:eastAsia="ar-SA"/>
              </w:rPr>
              <w:t>4.1.</w:t>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lastRenderedPageBreak/>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9406" w:type="dxa"/>
            <w:gridSpan w:val="6"/>
            <w:tcBorders>
              <w:top w:val="single" w:sz="4" w:space="0" w:color="000000"/>
              <w:left w:val="single" w:sz="4" w:space="0" w:color="000000"/>
              <w:bottom w:val="single" w:sz="4" w:space="0" w:color="000000"/>
            </w:tcBorders>
            <w:shd w:val="clear" w:color="auto" w:fill="FFFFFF"/>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b/>
                <w:bCs/>
                <w:color w:val="000000"/>
                <w:spacing w:val="1"/>
                <w:sz w:val="24"/>
                <w:szCs w:val="24"/>
                <w:lang w:val="lt-LT" w:eastAsia="ar-SA"/>
              </w:rPr>
              <w:t>5.</w:t>
            </w:r>
            <w:r w:rsidRPr="00E2662B">
              <w:rPr>
                <w:rFonts w:ascii="Times New Roman" w:eastAsia="Times New Roman" w:hAnsi="Times New Roman" w:cs="Times New Roman"/>
                <w:b/>
                <w:bCs/>
                <w:color w:val="000000"/>
                <w:spacing w:val="2"/>
                <w:sz w:val="24"/>
                <w:szCs w:val="24"/>
                <w:lang w:val="lt-LT" w:eastAsia="ar-SA"/>
              </w:rPr>
              <w:t xml:space="preserve"> Iš viso pagal išlaidų kategoriją, nurodant kategorijos pavadinimą: </w:t>
            </w:r>
            <w:bookmarkStart w:id="8" w:name="Text15"/>
            <w:r w:rsidRPr="00E2662B">
              <w:rPr>
                <w:rFonts w:ascii="Times New Roman" w:eastAsia="Times New Roman" w:hAnsi="Times New Roman" w:cs="Times New Roman"/>
                <w:b/>
                <w:bCs/>
                <w:color w:val="000000"/>
                <w:spacing w:val="2"/>
                <w:sz w:val="24"/>
                <w:szCs w:val="24"/>
                <w:lang w:val="lt-LT" w:eastAsia="ar-SA"/>
              </w:rPr>
              <w:fldChar w:fldCharType="begin">
                <w:ffData>
                  <w:name w:val="Text15"/>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b/>
                <w:bCs/>
                <w:color w:val="000000"/>
                <w:spacing w:val="2"/>
                <w:sz w:val="24"/>
                <w:szCs w:val="24"/>
                <w:lang w:val="lt-LT" w:eastAsia="ar-SA"/>
              </w:rPr>
            </w:r>
            <w:r w:rsidRPr="00E2662B">
              <w:rPr>
                <w:rFonts w:ascii="Times New Roman" w:eastAsia="Times New Roman" w:hAnsi="Times New Roman" w:cs="Times New Roman"/>
                <w:b/>
                <w:bCs/>
                <w:color w:val="000000"/>
                <w:spacing w:val="2"/>
                <w:sz w:val="24"/>
                <w:szCs w:val="24"/>
                <w:lang w:val="lt-LT" w:eastAsia="ar-SA"/>
              </w:rPr>
              <w:fldChar w:fldCharType="separate"/>
            </w:r>
            <w:r w:rsidRPr="00E2662B">
              <w:rPr>
                <w:rFonts w:ascii="Times New Roman" w:eastAsia="Times New Roman" w:hAnsi="Times New Roman" w:cs="Times New Roman"/>
                <w:b/>
                <w:bCs/>
                <w:color w:val="000000"/>
                <w:spacing w:val="2"/>
                <w:sz w:val="24"/>
                <w:szCs w:val="24"/>
                <w:lang w:val="lt-LT" w:eastAsia="ar-SA"/>
              </w:rPr>
              <w:t>     </w:t>
            </w:r>
            <w:r w:rsidRPr="00E2662B">
              <w:rPr>
                <w:rFonts w:ascii="Times New Roman" w:eastAsia="Times New Roman" w:hAnsi="Times New Roman" w:cs="Times New Roman"/>
                <w:b/>
                <w:bCs/>
                <w:color w:val="000000"/>
                <w:spacing w:val="2"/>
                <w:sz w:val="24"/>
                <w:szCs w:val="24"/>
                <w:lang w:val="lt-LT" w:eastAsia="ar-SA"/>
              </w:rPr>
              <w:fldChar w:fldCharType="end"/>
            </w:r>
            <w:bookmarkEnd w:id="8"/>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b/>
                <w:sz w:val="24"/>
                <w:szCs w:val="24"/>
                <w:lang w:val="lt-LT" w:eastAsia="ar-SA"/>
              </w:rPr>
              <w:t>5.1.</w:t>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9406" w:type="dxa"/>
            <w:gridSpan w:val="6"/>
            <w:tcBorders>
              <w:top w:val="single" w:sz="4" w:space="0" w:color="000000"/>
              <w:left w:val="single" w:sz="4" w:space="0" w:color="000000"/>
              <w:bottom w:val="single" w:sz="4" w:space="0" w:color="000000"/>
            </w:tcBorders>
            <w:shd w:val="clear" w:color="auto" w:fill="FFFFFF"/>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b/>
                <w:bCs/>
                <w:color w:val="000000"/>
                <w:spacing w:val="1"/>
                <w:sz w:val="24"/>
                <w:szCs w:val="24"/>
                <w:lang w:val="lt-LT" w:eastAsia="ar-SA"/>
              </w:rPr>
              <w:t>6.</w:t>
            </w:r>
            <w:r w:rsidRPr="00E2662B">
              <w:rPr>
                <w:rFonts w:ascii="Times New Roman" w:eastAsia="Times New Roman" w:hAnsi="Times New Roman" w:cs="Times New Roman"/>
                <w:b/>
                <w:bCs/>
                <w:color w:val="000000"/>
                <w:spacing w:val="2"/>
                <w:sz w:val="24"/>
                <w:szCs w:val="24"/>
                <w:lang w:val="lt-LT" w:eastAsia="ar-SA"/>
              </w:rPr>
              <w:t xml:space="preserve"> Iš viso pagal išlaidų kategoriją, nurodant kategorijos pavadinimą: </w:t>
            </w:r>
            <w:bookmarkStart w:id="9" w:name="Text16"/>
            <w:r w:rsidRPr="00E2662B">
              <w:rPr>
                <w:rFonts w:ascii="Times New Roman" w:eastAsia="Times New Roman" w:hAnsi="Times New Roman" w:cs="Times New Roman"/>
                <w:b/>
                <w:bCs/>
                <w:color w:val="000000"/>
                <w:spacing w:val="2"/>
                <w:sz w:val="24"/>
                <w:szCs w:val="24"/>
                <w:lang w:val="lt-LT" w:eastAsia="ar-SA"/>
              </w:rPr>
              <w:fldChar w:fldCharType="begin">
                <w:ffData>
                  <w:name w:val="Text16"/>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b/>
                <w:bCs/>
                <w:color w:val="000000"/>
                <w:spacing w:val="2"/>
                <w:sz w:val="24"/>
                <w:szCs w:val="24"/>
                <w:lang w:val="lt-LT" w:eastAsia="ar-SA"/>
              </w:rPr>
            </w:r>
            <w:r w:rsidRPr="00E2662B">
              <w:rPr>
                <w:rFonts w:ascii="Times New Roman" w:eastAsia="Times New Roman" w:hAnsi="Times New Roman" w:cs="Times New Roman"/>
                <w:b/>
                <w:bCs/>
                <w:color w:val="000000"/>
                <w:spacing w:val="2"/>
                <w:sz w:val="24"/>
                <w:szCs w:val="24"/>
                <w:lang w:val="lt-LT" w:eastAsia="ar-SA"/>
              </w:rPr>
              <w:fldChar w:fldCharType="separate"/>
            </w:r>
            <w:r w:rsidRPr="00E2662B">
              <w:rPr>
                <w:rFonts w:ascii="Times New Roman" w:eastAsia="Times New Roman" w:hAnsi="Times New Roman" w:cs="Times New Roman"/>
                <w:b/>
                <w:bCs/>
                <w:color w:val="000000"/>
                <w:spacing w:val="2"/>
                <w:sz w:val="24"/>
                <w:szCs w:val="24"/>
                <w:lang w:val="lt-LT" w:eastAsia="ar-SA"/>
              </w:rPr>
              <w:t>     </w:t>
            </w:r>
            <w:r w:rsidRPr="00E2662B">
              <w:rPr>
                <w:rFonts w:ascii="Times New Roman" w:eastAsia="Times New Roman" w:hAnsi="Times New Roman" w:cs="Times New Roman"/>
                <w:b/>
                <w:bCs/>
                <w:color w:val="000000"/>
                <w:spacing w:val="2"/>
                <w:sz w:val="24"/>
                <w:szCs w:val="24"/>
                <w:lang w:val="lt-LT" w:eastAsia="ar-SA"/>
              </w:rPr>
              <w:fldChar w:fldCharType="end"/>
            </w:r>
            <w:bookmarkEnd w:id="9"/>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b/>
                <w:sz w:val="24"/>
                <w:szCs w:val="24"/>
                <w:lang w:val="lt-LT" w:eastAsia="ar-SA"/>
              </w:rPr>
              <w:t>6.1.</w:t>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605"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lastRenderedPageBreak/>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7"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43"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85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6617F">
        <w:trPr>
          <w:trHeight w:val="23"/>
        </w:trPr>
        <w:tc>
          <w:tcPr>
            <w:tcW w:w="5716" w:type="dxa"/>
            <w:gridSpan w:val="4"/>
            <w:tcBorders>
              <w:top w:val="single" w:sz="4" w:space="0" w:color="000000"/>
              <w:left w:val="single" w:sz="4" w:space="0" w:color="000000"/>
              <w:bottom w:val="single" w:sz="4" w:space="0" w:color="000000"/>
            </w:tcBorders>
            <w:shd w:val="clear" w:color="auto" w:fill="FFFFFF"/>
          </w:tcPr>
          <w:p w:rsidR="00E2662B" w:rsidRPr="00E2662B" w:rsidRDefault="00E2662B" w:rsidP="00E2662B">
            <w:pPr>
              <w:shd w:val="clear" w:color="auto" w:fill="FFFFFF"/>
              <w:suppressAutoHyphens/>
              <w:snapToGrid w:val="0"/>
              <w:spacing w:after="0" w:line="240" w:lineRule="auto"/>
              <w:rPr>
                <w:rFonts w:ascii="Times New Roman" w:eastAsia="Times New Roman" w:hAnsi="Times New Roman" w:cs="Times New Roman"/>
                <w:sz w:val="24"/>
                <w:szCs w:val="24"/>
                <w:lang w:val="lt-LT" w:eastAsia="ar-SA"/>
              </w:rPr>
            </w:pPr>
          </w:p>
        </w:tc>
        <w:tc>
          <w:tcPr>
            <w:tcW w:w="170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hd w:val="clear" w:color="auto" w:fill="FFFFFF"/>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pacing w:val="2"/>
                <w:sz w:val="24"/>
                <w:szCs w:val="24"/>
                <w:lang w:val="lt-LT" w:eastAsia="ar-SA"/>
              </w:rPr>
              <w:t>Iš viso:</w:t>
            </w:r>
          </w:p>
        </w:tc>
        <w:tc>
          <w:tcPr>
            <w:tcW w:w="1986"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991"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134"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412" w:type="dxa"/>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1293" w:type="dxa"/>
            <w:gridSpan w:val="2"/>
            <w:tcBorders>
              <w:top w:val="single" w:sz="4" w:space="0" w:color="000000"/>
              <w:left w:val="single" w:sz="4" w:space="0" w:color="000000"/>
              <w:bottom w:val="single" w:sz="4" w:space="0" w:color="000000"/>
            </w:tcBorders>
            <w:shd w:val="clear" w:color="auto" w:fill="FFFFFF"/>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7060" w:type="dxa"/>
            <w:gridSpan w:val="6"/>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bl>
    <w:p w:rsidR="00E2662B" w:rsidRPr="00E2662B" w:rsidRDefault="00E2662B" w:rsidP="00E2662B">
      <w:pPr>
        <w:suppressAutoHyphens/>
        <w:spacing w:after="0" w:line="240" w:lineRule="auto"/>
        <w:rPr>
          <w:rFonts w:ascii="Times New Roman" w:eastAsia="Times New Roman" w:hAnsi="Times New Roman" w:cs="Times New Roman"/>
          <w:b/>
          <w:bCs/>
          <w:spacing w:val="2"/>
          <w:sz w:val="24"/>
          <w:szCs w:val="24"/>
          <w:lang w:val="lt-LT" w:eastAsia="ar-SA"/>
        </w:rPr>
      </w:pPr>
    </w:p>
    <w:p w:rsidR="00E2662B" w:rsidRPr="00E2662B" w:rsidRDefault="00E2662B" w:rsidP="00E2662B">
      <w:pPr>
        <w:suppressAutoHyphens/>
        <w:spacing w:after="0" w:line="240" w:lineRule="auto"/>
        <w:rPr>
          <w:rFonts w:ascii="Times New Roman" w:eastAsia="Times New Roman" w:hAnsi="Times New Roman" w:cs="Times New Roman"/>
          <w:b/>
          <w:bCs/>
          <w:spacing w:val="2"/>
          <w:sz w:val="24"/>
          <w:szCs w:val="24"/>
          <w:lang w:val="lt-LT" w:eastAsia="ar-SA"/>
        </w:rPr>
      </w:pPr>
    </w:p>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sectPr w:rsidR="00E2662B" w:rsidRPr="00E2662B">
          <w:headerReference w:type="even" r:id="rId18"/>
          <w:headerReference w:type="default" r:id="rId19"/>
          <w:footerReference w:type="even" r:id="rId20"/>
          <w:footerReference w:type="default" r:id="rId21"/>
          <w:headerReference w:type="first" r:id="rId22"/>
          <w:footerReference w:type="first" r:id="rId23"/>
          <w:pgSz w:w="16838" w:h="11906" w:orient="landscape"/>
          <w:pgMar w:top="1701" w:right="567" w:bottom="1134" w:left="1134" w:header="567" w:footer="567" w:gutter="0"/>
          <w:pgNumType w:start="4"/>
          <w:cols w:space="720"/>
          <w:docGrid w:linePitch="600" w:charSpace="32768"/>
        </w:sectPr>
      </w:pPr>
    </w:p>
    <w:p w:rsidR="00E2662B" w:rsidRPr="00E2662B" w:rsidRDefault="00E2662B" w:rsidP="00E2662B">
      <w:pPr>
        <w:shd w:val="clear" w:color="auto" w:fill="FFFFFF"/>
        <w:suppressAutoHyphens/>
        <w:spacing w:before="134" w:after="0" w:line="240" w:lineRule="auto"/>
        <w:ind w:right="-151"/>
        <w:jc w:val="both"/>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b/>
          <w:bCs/>
          <w:spacing w:val="3"/>
          <w:sz w:val="24"/>
          <w:szCs w:val="24"/>
          <w:lang w:val="lt-LT" w:eastAsia="ar-SA"/>
        </w:rPr>
        <w:lastRenderedPageBreak/>
        <w:t>IV. PATEIKIAMI DOKUMENTAI</w:t>
      </w:r>
      <w:r w:rsidRPr="00E2662B">
        <w:rPr>
          <w:rFonts w:ascii="Times New Roman" w:eastAsia="Times New Roman" w:hAnsi="Times New Roman" w:cs="Times New Roman"/>
          <w:sz w:val="24"/>
          <w:szCs w:val="24"/>
          <w:lang w:val="lt-LT" w:eastAsia="ar-SA"/>
        </w:rPr>
        <w:t xml:space="preserve"> </w:t>
      </w:r>
      <w:r w:rsidRPr="00E2662B">
        <w:rPr>
          <w:rFonts w:ascii="Times New Roman" w:eastAsia="Times New Roman" w:hAnsi="Times New Roman" w:cs="Times New Roman"/>
          <w:i/>
          <w:sz w:val="24"/>
          <w:szCs w:val="24"/>
          <w:lang w:val="lt-LT" w:eastAsia="ar-SA"/>
        </w:rPr>
        <w:t>(Užbraukiant langelį, nurodomi  priedai, kurie pateikiami kartu su Prašymu (atsižvelgiant į priemonę), bei teikiamų priedų lapų skaičius)</w:t>
      </w:r>
    </w:p>
    <w:tbl>
      <w:tblPr>
        <w:tblW w:w="31680" w:type="dxa"/>
        <w:tblInd w:w="-108" w:type="dxa"/>
        <w:tblLayout w:type="fixed"/>
        <w:tblCellMar>
          <w:left w:w="0" w:type="dxa"/>
          <w:right w:w="0" w:type="dxa"/>
        </w:tblCellMar>
        <w:tblLook w:val="0000" w:firstRow="0" w:lastRow="0" w:firstColumn="0" w:lastColumn="0" w:noHBand="0" w:noVBand="0"/>
      </w:tblPr>
      <w:tblGrid>
        <w:gridCol w:w="709"/>
        <w:gridCol w:w="25"/>
        <w:gridCol w:w="6714"/>
        <w:gridCol w:w="25"/>
        <w:gridCol w:w="17"/>
        <w:gridCol w:w="1068"/>
        <w:gridCol w:w="25"/>
        <w:gridCol w:w="32"/>
        <w:gridCol w:w="1248"/>
        <w:gridCol w:w="10"/>
        <w:gridCol w:w="7261"/>
        <w:gridCol w:w="7271"/>
        <w:gridCol w:w="7275"/>
      </w:tblGrid>
      <w:tr w:rsidR="00E2662B" w:rsidRPr="00E2662B" w:rsidTr="00E2662B">
        <w:tc>
          <w:tcPr>
            <w:tcW w:w="710"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pacing w:val="3"/>
                <w:sz w:val="24"/>
                <w:szCs w:val="24"/>
                <w:lang w:val="lt-LT" w:eastAsia="ar-SA"/>
              </w:rPr>
            </w:pPr>
            <w:r w:rsidRPr="00E2662B">
              <w:rPr>
                <w:rFonts w:ascii="Times New Roman" w:eastAsia="Times New Roman" w:hAnsi="Times New Roman" w:cs="Times New Roman"/>
                <w:sz w:val="24"/>
                <w:szCs w:val="24"/>
                <w:lang w:val="lt-LT" w:eastAsia="ar-SA"/>
              </w:rPr>
              <w:t xml:space="preserve">Eil. Nr. </w:t>
            </w:r>
          </w:p>
        </w:tc>
        <w:tc>
          <w:tcPr>
            <w:tcW w:w="6741" w:type="dxa"/>
            <w:gridSpan w:val="2"/>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pacing w:val="3"/>
                <w:sz w:val="24"/>
                <w:szCs w:val="24"/>
                <w:lang w:val="lt-LT" w:eastAsia="ar-SA"/>
              </w:rPr>
              <w:t xml:space="preserve">Dokumento pavadinimas </w:t>
            </w:r>
            <w:r w:rsidRPr="00E2662B">
              <w:rPr>
                <w:rFonts w:ascii="Times New Roman" w:eastAsia="Times New Roman" w:hAnsi="Times New Roman" w:cs="Times New Roman"/>
                <w:i/>
                <w:spacing w:val="3"/>
                <w:sz w:val="24"/>
                <w:szCs w:val="24"/>
                <w:lang w:val="lt-LT" w:eastAsia="ar-SA"/>
              </w:rPr>
              <w:t>(pateikiamas originalas ir kopija arba notaro patvirtintas nuorašas, jei nepateikiamas originalas)</w:t>
            </w:r>
          </w:p>
        </w:tc>
        <w:tc>
          <w:tcPr>
            <w:tcW w:w="1110" w:type="dxa"/>
            <w:gridSpan w:val="3"/>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Pažymėti „X“</w:t>
            </w:r>
          </w:p>
        </w:tc>
        <w:tc>
          <w:tcPr>
            <w:tcW w:w="1315" w:type="dxa"/>
            <w:gridSpan w:val="4"/>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Lapų skaičius</w:t>
            </w:r>
          </w:p>
        </w:tc>
        <w:tc>
          <w:tcPr>
            <w:tcW w:w="21813" w:type="dxa"/>
            <w:gridSpan w:val="3"/>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2662B">
        <w:tc>
          <w:tcPr>
            <w:tcW w:w="9876" w:type="dxa"/>
            <w:gridSpan w:val="10"/>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before="120"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b/>
                <w:i/>
                <w:sz w:val="24"/>
                <w:szCs w:val="24"/>
                <w:lang w:val="lt-LT" w:eastAsia="ar-SA"/>
              </w:rPr>
              <w:t>(2013 m. lapkričio 5 d. įsakymo Nr. BR1-1217 redakcija nuo 2013 m. lapkričio 5 d.)</w:t>
            </w:r>
          </w:p>
          <w:p w:rsidR="00E2662B" w:rsidRPr="00E2662B" w:rsidRDefault="00E2662B" w:rsidP="00E2662B">
            <w:pPr>
              <w:suppressAutoHyphens/>
              <w:spacing w:before="120"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Bendrieji papildomi dokumentai (pateikiami su mokėjimo prašymais, neatsižvelgiant į priemonę. Taikant sąskaitų apmokėjimo būdą, išlaidoms pagrįsti su mokėjimo prašymu neteikiami išlaidų apmokėjimo įrodymo dokumentai, tačiau pateikiami nuosavo indėlio apmokėjimo įrodymo dokumentai.):</w:t>
            </w:r>
          </w:p>
        </w:tc>
        <w:tc>
          <w:tcPr>
            <w:tcW w:w="21813" w:type="dxa"/>
            <w:gridSpan w:val="3"/>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2662B">
        <w:tc>
          <w:tcPr>
            <w:tcW w:w="710"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pacing w:val="3"/>
                <w:sz w:val="24"/>
                <w:szCs w:val="24"/>
                <w:lang w:val="lt-LT" w:eastAsia="ar-SA"/>
              </w:rPr>
            </w:pPr>
            <w:r w:rsidRPr="00E2662B">
              <w:rPr>
                <w:rFonts w:ascii="Times New Roman" w:eastAsia="Times New Roman" w:hAnsi="Times New Roman" w:cs="Times New Roman"/>
                <w:sz w:val="24"/>
                <w:szCs w:val="24"/>
                <w:lang w:val="lt-LT" w:eastAsia="ar-SA"/>
              </w:rPr>
              <w:t>1.</w:t>
            </w:r>
          </w:p>
        </w:tc>
        <w:tc>
          <w:tcPr>
            <w:tcW w:w="6741" w:type="dxa"/>
            <w:gridSpan w:val="2"/>
            <w:tcBorders>
              <w:top w:val="single" w:sz="4" w:space="0" w:color="000000"/>
              <w:left w:val="single" w:sz="4" w:space="0" w:color="000000"/>
              <w:bottom w:val="single" w:sz="4" w:space="0" w:color="000000"/>
            </w:tcBorders>
            <w:shd w:val="clear" w:color="auto" w:fill="auto"/>
          </w:tcPr>
          <w:p w:rsidR="00E2662B" w:rsidRPr="00E2662B" w:rsidRDefault="00E2662B" w:rsidP="00E2662B">
            <w:pPr>
              <w:shd w:val="clear" w:color="auto" w:fill="FFFFFF"/>
              <w:suppressAutoHyphens/>
              <w:spacing w:after="0" w:line="240" w:lineRule="auto"/>
              <w:jc w:val="both"/>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pacing w:val="3"/>
                <w:sz w:val="24"/>
                <w:szCs w:val="24"/>
                <w:lang w:val="lt-LT" w:eastAsia="ar-SA"/>
              </w:rPr>
              <w:t xml:space="preserve">Pirkimo–pardavimo/nuomos/paslaugų/autorinės sutartys </w:t>
            </w:r>
          </w:p>
        </w:tc>
        <w:bookmarkStart w:id="10" w:name="Check13"/>
        <w:tc>
          <w:tcPr>
            <w:tcW w:w="1110" w:type="dxa"/>
            <w:gridSpan w:val="3"/>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Check13"/>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bookmarkEnd w:id="10"/>
          </w:p>
        </w:tc>
        <w:tc>
          <w:tcPr>
            <w:tcW w:w="1315" w:type="dxa"/>
            <w:gridSpan w:val="4"/>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21813" w:type="dxa"/>
            <w:gridSpan w:val="3"/>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2662B">
        <w:tc>
          <w:tcPr>
            <w:tcW w:w="710"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color w:val="000000"/>
                <w:spacing w:val="3"/>
                <w:sz w:val="24"/>
                <w:szCs w:val="24"/>
                <w:lang w:val="lt-LT" w:eastAsia="ar-SA"/>
              </w:rPr>
            </w:pPr>
            <w:r w:rsidRPr="00E2662B">
              <w:rPr>
                <w:rFonts w:ascii="Times New Roman" w:eastAsia="Times New Roman" w:hAnsi="Times New Roman" w:cs="Times New Roman"/>
                <w:sz w:val="24"/>
                <w:szCs w:val="24"/>
                <w:lang w:val="lt-LT" w:eastAsia="ar-SA"/>
              </w:rPr>
              <w:t>2.</w:t>
            </w:r>
          </w:p>
        </w:tc>
        <w:tc>
          <w:tcPr>
            <w:tcW w:w="6741" w:type="dxa"/>
            <w:gridSpan w:val="2"/>
            <w:tcBorders>
              <w:top w:val="single" w:sz="4" w:space="0" w:color="000000"/>
              <w:left w:val="single" w:sz="4" w:space="0" w:color="000000"/>
              <w:bottom w:val="single" w:sz="4" w:space="0" w:color="000000"/>
            </w:tcBorders>
            <w:shd w:val="clear" w:color="auto" w:fill="auto"/>
          </w:tcPr>
          <w:p w:rsidR="00E2662B" w:rsidRPr="00E2662B" w:rsidRDefault="00E2662B" w:rsidP="00E2662B">
            <w:pPr>
              <w:shd w:val="clear" w:color="auto" w:fill="FFFFFF"/>
              <w:suppressAutoHyphens/>
              <w:spacing w:after="0" w:line="240" w:lineRule="auto"/>
              <w:jc w:val="both"/>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pacing w:val="3"/>
                <w:sz w:val="24"/>
                <w:szCs w:val="24"/>
                <w:lang w:val="lt-LT" w:eastAsia="ar-SA"/>
              </w:rPr>
              <w:t xml:space="preserve">PVM sąskaitos-faktūros, </w:t>
            </w:r>
            <w:r w:rsidRPr="00E2662B">
              <w:rPr>
                <w:rFonts w:ascii="Times New Roman" w:eastAsia="Times New Roman" w:hAnsi="Times New Roman" w:cs="Times New Roman"/>
                <w:spacing w:val="3"/>
                <w:sz w:val="24"/>
                <w:szCs w:val="24"/>
                <w:lang w:val="lt-LT" w:eastAsia="ar-SA"/>
              </w:rPr>
              <w:t>sąskaitos</w:t>
            </w:r>
            <w:r w:rsidRPr="00E2662B">
              <w:rPr>
                <w:rFonts w:ascii="Times New Roman" w:eastAsia="Times New Roman" w:hAnsi="Times New Roman" w:cs="Times New Roman"/>
                <w:color w:val="000000"/>
                <w:spacing w:val="3"/>
                <w:sz w:val="24"/>
                <w:szCs w:val="24"/>
                <w:lang w:val="lt-LT" w:eastAsia="ar-SA"/>
              </w:rPr>
              <w:t>-faktūros, kvitai</w:t>
            </w:r>
            <w:r w:rsidRPr="00E2662B">
              <w:rPr>
                <w:rFonts w:ascii="Times New Roman" w:eastAsia="Times New Roman" w:hAnsi="Times New Roman" w:cs="Times New Roman"/>
                <w:spacing w:val="3"/>
                <w:sz w:val="24"/>
                <w:szCs w:val="24"/>
                <w:lang w:val="lt-LT" w:eastAsia="ar-SA"/>
              </w:rPr>
              <w:t xml:space="preserve"> </w:t>
            </w:r>
          </w:p>
        </w:tc>
        <w:tc>
          <w:tcPr>
            <w:tcW w:w="1110" w:type="dxa"/>
            <w:gridSpan w:val="3"/>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Check13"/>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p>
        </w:tc>
        <w:tc>
          <w:tcPr>
            <w:tcW w:w="1315" w:type="dxa"/>
            <w:gridSpan w:val="4"/>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21813" w:type="dxa"/>
            <w:gridSpan w:val="3"/>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2662B">
        <w:tc>
          <w:tcPr>
            <w:tcW w:w="710"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pacing w:val="4"/>
                <w:sz w:val="24"/>
                <w:szCs w:val="24"/>
                <w:lang w:val="lt-LT" w:eastAsia="ar-SA"/>
              </w:rPr>
            </w:pPr>
            <w:r w:rsidRPr="00E2662B">
              <w:rPr>
                <w:rFonts w:ascii="Times New Roman" w:eastAsia="Times New Roman" w:hAnsi="Times New Roman" w:cs="Times New Roman"/>
                <w:sz w:val="24"/>
                <w:szCs w:val="24"/>
                <w:lang w:val="lt-LT" w:eastAsia="ar-SA"/>
              </w:rPr>
              <w:t>3.</w:t>
            </w:r>
          </w:p>
        </w:tc>
        <w:tc>
          <w:tcPr>
            <w:tcW w:w="6741" w:type="dxa"/>
            <w:gridSpan w:val="2"/>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both"/>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pacing w:val="4"/>
                <w:sz w:val="24"/>
                <w:szCs w:val="24"/>
                <w:lang w:val="lt-LT" w:eastAsia="ar-SA"/>
              </w:rPr>
              <w:t>Banko išrašai</w:t>
            </w:r>
          </w:p>
        </w:tc>
        <w:tc>
          <w:tcPr>
            <w:tcW w:w="1110" w:type="dxa"/>
            <w:gridSpan w:val="3"/>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Check13"/>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p>
        </w:tc>
        <w:tc>
          <w:tcPr>
            <w:tcW w:w="1315" w:type="dxa"/>
            <w:gridSpan w:val="4"/>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21813" w:type="dxa"/>
            <w:gridSpan w:val="3"/>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2662B">
        <w:tblPrEx>
          <w:tblCellMar>
            <w:left w:w="108" w:type="dxa"/>
            <w:right w:w="108" w:type="dxa"/>
          </w:tblCellMar>
        </w:tblPrEx>
        <w:trPr>
          <w:trHeight w:val="632"/>
        </w:trPr>
        <w:tc>
          <w:tcPr>
            <w:tcW w:w="9866" w:type="dxa"/>
            <w:gridSpan w:val="9"/>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before="120"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shd w:val="clear" w:color="auto" w:fill="FFFFFF"/>
                <w:lang w:val="lt-LT" w:eastAsia="ar-SA"/>
              </w:rPr>
              <w:t>Dokumentai, pateikiami atsižvelgiant į priemonės ir vietos projekto specifiką:</w:t>
            </w:r>
          </w:p>
        </w:tc>
        <w:tc>
          <w:tcPr>
            <w:tcW w:w="7273" w:type="dxa"/>
            <w:gridSpan w:val="2"/>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c>
          <w:tcPr>
            <w:tcW w:w="7273"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c>
          <w:tcPr>
            <w:tcW w:w="7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shd w:val="clear" w:color="auto" w:fill="FFFFFF"/>
                <w:lang w:val="lt-LT" w:eastAsia="ar-SA"/>
              </w:rPr>
              <w:t>Dokumentai, pateikiami atsižvelgiant į priemonę</w:t>
            </w:r>
          </w:p>
        </w:tc>
      </w:tr>
      <w:tr w:rsidR="00E2662B" w:rsidRPr="00E2662B" w:rsidTr="00E2662B">
        <w:tc>
          <w:tcPr>
            <w:tcW w:w="710"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pacing w:val="3"/>
                <w:sz w:val="24"/>
                <w:szCs w:val="24"/>
                <w:lang w:val="lt-LT" w:eastAsia="ar-SA"/>
              </w:rPr>
            </w:pPr>
            <w:r w:rsidRPr="00E2662B">
              <w:rPr>
                <w:rFonts w:ascii="Times New Roman" w:eastAsia="Times New Roman" w:hAnsi="Times New Roman" w:cs="Times New Roman"/>
                <w:sz w:val="24"/>
                <w:szCs w:val="24"/>
                <w:lang w:val="lt-LT" w:eastAsia="ar-SA"/>
              </w:rPr>
              <w:t>4.</w:t>
            </w:r>
          </w:p>
        </w:tc>
        <w:tc>
          <w:tcPr>
            <w:tcW w:w="6741" w:type="dxa"/>
            <w:gridSpan w:val="2"/>
            <w:tcBorders>
              <w:top w:val="single" w:sz="4" w:space="0" w:color="000000"/>
              <w:left w:val="single" w:sz="4" w:space="0" w:color="000000"/>
              <w:bottom w:val="single" w:sz="4" w:space="0" w:color="000000"/>
            </w:tcBorders>
            <w:shd w:val="clear" w:color="auto" w:fill="auto"/>
          </w:tcPr>
          <w:p w:rsidR="00E2662B" w:rsidRPr="00E2662B" w:rsidRDefault="00E2662B" w:rsidP="00E2662B">
            <w:pPr>
              <w:tabs>
                <w:tab w:val="left" w:pos="-426"/>
              </w:tabs>
              <w:suppressAutoHyphens/>
              <w:spacing w:after="0" w:line="240" w:lineRule="auto"/>
              <w:ind w:right="-1327"/>
              <w:jc w:val="both"/>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pacing w:val="3"/>
                <w:sz w:val="24"/>
                <w:szCs w:val="24"/>
                <w:lang w:val="lt-LT" w:eastAsia="ar-SA"/>
              </w:rPr>
              <w:t>Darbų/prekių/paslaugų perdavimo ir priėmimo aktai</w:t>
            </w:r>
          </w:p>
        </w:tc>
        <w:tc>
          <w:tcPr>
            <w:tcW w:w="1110" w:type="dxa"/>
            <w:gridSpan w:val="3"/>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Check13"/>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p>
        </w:tc>
        <w:tc>
          <w:tcPr>
            <w:tcW w:w="1315" w:type="dxa"/>
            <w:gridSpan w:val="4"/>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21813" w:type="dxa"/>
            <w:gridSpan w:val="3"/>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2662B">
        <w:tc>
          <w:tcPr>
            <w:tcW w:w="710"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5.</w:t>
            </w:r>
          </w:p>
        </w:tc>
        <w:tc>
          <w:tcPr>
            <w:tcW w:w="6741" w:type="dxa"/>
            <w:gridSpan w:val="2"/>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both"/>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Įsigytą nuosavybę patvirtinantys dokumentai</w:t>
            </w:r>
          </w:p>
        </w:tc>
        <w:tc>
          <w:tcPr>
            <w:tcW w:w="1110" w:type="dxa"/>
            <w:gridSpan w:val="3"/>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Check13"/>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p>
        </w:tc>
        <w:tc>
          <w:tcPr>
            <w:tcW w:w="1315" w:type="dxa"/>
            <w:gridSpan w:val="4"/>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21813" w:type="dxa"/>
            <w:gridSpan w:val="3"/>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2662B">
        <w:trPr>
          <w:trHeight w:val="2224"/>
        </w:trPr>
        <w:tc>
          <w:tcPr>
            <w:tcW w:w="710"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36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6.</w:t>
            </w:r>
          </w:p>
        </w:tc>
        <w:tc>
          <w:tcPr>
            <w:tcW w:w="6766" w:type="dxa"/>
            <w:gridSpan w:val="3"/>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both"/>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 xml:space="preserve">Dokumentai, patvirtinantys, kad atliktos investicijos atitinka EB darbo saugos reikalavimus (investicijoms, kurioms taikomas Techninis reglamentas „Mašinų sauga“, patvirtintas Lietuvos Respublikos socialinės apsaugos ir darbo ministro 2000 m. kovo 6 d. įsakymu Nr. 28 (Žin., 2000, Nr. </w:t>
            </w:r>
            <w:bookmarkStart w:id="11" w:name="n1_18"/>
            <w:r w:rsidRPr="00E2662B">
              <w:rPr>
                <w:rFonts w:ascii="Times New Roman" w:eastAsia="Times New Roman" w:hAnsi="Times New Roman" w:cs="Times New Roman"/>
                <w:sz w:val="24"/>
                <w:szCs w:val="24"/>
                <w:lang w:val="lt-LT" w:eastAsia="ar-SA"/>
              </w:rPr>
              <w:fldChar w:fldCharType="begin"/>
            </w:r>
            <w:r w:rsidRPr="00E2662B">
              <w:rPr>
                <w:rFonts w:ascii="Times New Roman" w:eastAsia="Times New Roman" w:hAnsi="Times New Roman" w:cs="Times New Roman"/>
                <w:sz w:val="24"/>
                <w:szCs w:val="24"/>
                <w:lang w:val="lt-LT" w:eastAsia="ar-SA"/>
              </w:rPr>
              <w:instrText xml:space="preserve"> HYPERLINK "http://www.infolex.lt/ta/58983" \n _blank</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color w:val="000000"/>
                <w:sz w:val="24"/>
                <w:szCs w:val="24"/>
                <w:u w:val="single"/>
                <w:lang w:val="lt-LT" w:eastAsia="ar-SA"/>
              </w:rPr>
              <w:t>23-601</w:t>
            </w:r>
            <w:bookmarkEnd w:id="11"/>
            <w:r w:rsidRPr="00E2662B">
              <w:rPr>
                <w:rFonts w:ascii="Times New Roman" w:eastAsia="Times New Roman" w:hAnsi="Times New Roman" w:cs="Times New Roman"/>
                <w:sz w:val="24"/>
                <w:szCs w:val="24"/>
                <w:lang w:val="lt-LT" w:eastAsia="ar-SA"/>
              </w:rPr>
              <w:fldChar w:fldCharType="end"/>
            </w:r>
            <w:r w:rsidRPr="00E2662B">
              <w:rPr>
                <w:rFonts w:ascii="Times New Roman" w:eastAsia="Times New Roman" w:hAnsi="Times New Roman" w:cs="Times New Roman"/>
                <w:sz w:val="24"/>
                <w:szCs w:val="24"/>
                <w:lang w:val="lt-LT" w:eastAsia="ar-SA"/>
              </w:rPr>
              <w:t xml:space="preserve">; 2007, Nr. </w:t>
            </w:r>
            <w:bookmarkStart w:id="12" w:name="n1_19"/>
            <w:r w:rsidRPr="00E2662B">
              <w:rPr>
                <w:rFonts w:ascii="Times New Roman" w:eastAsia="Times New Roman" w:hAnsi="Times New Roman" w:cs="Times New Roman"/>
                <w:sz w:val="24"/>
                <w:szCs w:val="24"/>
                <w:lang w:val="lt-LT" w:eastAsia="ar-SA"/>
              </w:rPr>
              <w:fldChar w:fldCharType="begin"/>
            </w:r>
            <w:r w:rsidRPr="00E2662B">
              <w:rPr>
                <w:rFonts w:ascii="Times New Roman" w:eastAsia="Times New Roman" w:hAnsi="Times New Roman" w:cs="Times New Roman"/>
                <w:sz w:val="24"/>
                <w:szCs w:val="24"/>
                <w:lang w:val="lt-LT" w:eastAsia="ar-SA"/>
              </w:rPr>
              <w:instrText xml:space="preserve"> HYPERLINK "http://www.infolex.lt/ta/126008" \n _blank</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color w:val="000000"/>
                <w:sz w:val="24"/>
                <w:szCs w:val="24"/>
                <w:u w:val="single"/>
                <w:lang w:val="lt-LT" w:eastAsia="ar-SA"/>
              </w:rPr>
              <w:t>129-5249</w:t>
            </w:r>
            <w:bookmarkEnd w:id="12"/>
            <w:r w:rsidRPr="00E2662B">
              <w:rPr>
                <w:rFonts w:ascii="Times New Roman" w:eastAsia="Times New Roman" w:hAnsi="Times New Roman" w:cs="Times New Roman"/>
                <w:sz w:val="24"/>
                <w:szCs w:val="24"/>
                <w:lang w:val="lt-LT" w:eastAsia="ar-SA"/>
              </w:rPr>
              <w:fldChar w:fldCharType="end"/>
            </w:r>
            <w:r w:rsidRPr="00E2662B">
              <w:rPr>
                <w:rFonts w:ascii="Times New Roman" w:eastAsia="Times New Roman" w:hAnsi="Times New Roman" w:cs="Times New Roman"/>
                <w:sz w:val="24"/>
                <w:szCs w:val="24"/>
                <w:lang w:val="lt-LT" w:eastAsia="ar-SA"/>
              </w:rPr>
              <w:t xml:space="preserve">), Elektrotechninių gaminių saugos techninis reglamentas, patvirtintas Lietuvos Respublikos ūkio ministro ir Lietuvos Respublikos standartizacijos departamento direktoriaus 1999 m. spalio 19 d. įsakymu Nr. 351/61 (Žin., 1999, Nr. </w:t>
            </w:r>
            <w:bookmarkStart w:id="13" w:name="n1_20"/>
            <w:r w:rsidRPr="00E2662B">
              <w:rPr>
                <w:rFonts w:ascii="Times New Roman" w:eastAsia="Times New Roman" w:hAnsi="Times New Roman" w:cs="Times New Roman"/>
                <w:sz w:val="24"/>
                <w:szCs w:val="24"/>
                <w:lang w:val="lt-LT" w:eastAsia="ar-SA"/>
              </w:rPr>
              <w:fldChar w:fldCharType="begin"/>
            </w:r>
            <w:r w:rsidRPr="00E2662B">
              <w:rPr>
                <w:rFonts w:ascii="Times New Roman" w:eastAsia="Times New Roman" w:hAnsi="Times New Roman" w:cs="Times New Roman"/>
                <w:sz w:val="24"/>
                <w:szCs w:val="24"/>
                <w:lang w:val="lt-LT" w:eastAsia="ar-SA"/>
              </w:rPr>
              <w:instrText xml:space="preserve"> HYPERLINK "http://www.infolex.lt/ta/92438" \n _blank</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color w:val="000000"/>
                <w:sz w:val="24"/>
                <w:szCs w:val="24"/>
                <w:u w:val="single"/>
                <w:lang w:val="lt-LT" w:eastAsia="ar-SA"/>
              </w:rPr>
              <w:t>90-2663</w:t>
            </w:r>
            <w:bookmarkEnd w:id="13"/>
            <w:r w:rsidRPr="00E2662B">
              <w:rPr>
                <w:rFonts w:ascii="Times New Roman" w:eastAsia="Times New Roman" w:hAnsi="Times New Roman" w:cs="Times New Roman"/>
                <w:sz w:val="24"/>
                <w:szCs w:val="24"/>
                <w:lang w:val="lt-LT" w:eastAsia="ar-SA"/>
              </w:rPr>
              <w:fldChar w:fldCharType="end"/>
            </w:r>
            <w:r w:rsidRPr="00E2662B">
              <w:rPr>
                <w:rFonts w:ascii="Times New Roman" w:eastAsia="Times New Roman" w:hAnsi="Times New Roman" w:cs="Times New Roman"/>
                <w:sz w:val="24"/>
                <w:szCs w:val="24"/>
                <w:lang w:val="lt-LT" w:eastAsia="ar-SA"/>
              </w:rPr>
              <w:t xml:space="preserve">; 2001, Nr. </w:t>
            </w:r>
            <w:bookmarkStart w:id="14" w:name="n1_21"/>
            <w:r w:rsidRPr="00E2662B">
              <w:rPr>
                <w:rFonts w:ascii="Times New Roman" w:eastAsia="Times New Roman" w:hAnsi="Times New Roman" w:cs="Times New Roman"/>
                <w:sz w:val="24"/>
                <w:szCs w:val="24"/>
                <w:lang w:val="lt-LT" w:eastAsia="ar-SA"/>
              </w:rPr>
              <w:fldChar w:fldCharType="begin"/>
            </w:r>
            <w:r w:rsidRPr="00E2662B">
              <w:rPr>
                <w:rFonts w:ascii="Times New Roman" w:eastAsia="Times New Roman" w:hAnsi="Times New Roman" w:cs="Times New Roman"/>
                <w:sz w:val="24"/>
                <w:szCs w:val="24"/>
                <w:lang w:val="lt-LT" w:eastAsia="ar-SA"/>
              </w:rPr>
              <w:instrText xml:space="preserve"> HYPERLINK "http://www.infolex.lt/ta/42831" \n _blank</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color w:val="000000"/>
                <w:sz w:val="24"/>
                <w:szCs w:val="24"/>
                <w:u w:val="single"/>
                <w:lang w:val="lt-LT" w:eastAsia="ar-SA"/>
              </w:rPr>
              <w:t>54-1932</w:t>
            </w:r>
            <w:bookmarkEnd w:id="14"/>
            <w:r w:rsidRPr="00E2662B">
              <w:rPr>
                <w:rFonts w:ascii="Times New Roman" w:eastAsia="Times New Roman" w:hAnsi="Times New Roman" w:cs="Times New Roman"/>
                <w:sz w:val="24"/>
                <w:szCs w:val="24"/>
                <w:lang w:val="lt-LT" w:eastAsia="ar-SA"/>
              </w:rPr>
              <w:fldChar w:fldCharType="end"/>
            </w:r>
            <w:r w:rsidRPr="00E2662B">
              <w:rPr>
                <w:rFonts w:ascii="Times New Roman" w:eastAsia="Times New Roman" w:hAnsi="Times New Roman" w:cs="Times New Roman"/>
                <w:sz w:val="24"/>
                <w:szCs w:val="24"/>
                <w:lang w:val="lt-LT" w:eastAsia="ar-SA"/>
              </w:rPr>
              <w:t>).</w:t>
            </w:r>
          </w:p>
        </w:tc>
        <w:tc>
          <w:tcPr>
            <w:tcW w:w="1110" w:type="dxa"/>
            <w:gridSpan w:val="3"/>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Check13"/>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p>
        </w:tc>
        <w:tc>
          <w:tcPr>
            <w:tcW w:w="1290" w:type="dxa"/>
            <w:gridSpan w:val="3"/>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21813" w:type="dxa"/>
            <w:gridSpan w:val="3"/>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2662B">
        <w:tc>
          <w:tcPr>
            <w:tcW w:w="710"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360" w:lineRule="auto"/>
              <w:rPr>
                <w:rFonts w:ascii="Times New Roman" w:eastAsia="Times New Roman" w:hAnsi="Times New Roman" w:cs="Times New Roman"/>
                <w:color w:val="000000"/>
                <w:spacing w:val="5"/>
                <w:sz w:val="24"/>
                <w:szCs w:val="24"/>
                <w:lang w:val="lt-LT" w:eastAsia="ar-SA"/>
              </w:rPr>
            </w:pPr>
            <w:r w:rsidRPr="00E2662B">
              <w:rPr>
                <w:rFonts w:ascii="Times New Roman" w:eastAsia="Times New Roman" w:hAnsi="Times New Roman" w:cs="Times New Roman"/>
                <w:sz w:val="24"/>
                <w:szCs w:val="24"/>
                <w:lang w:val="lt-LT" w:eastAsia="ar-SA"/>
              </w:rPr>
              <w:t>7.</w:t>
            </w:r>
          </w:p>
        </w:tc>
        <w:tc>
          <w:tcPr>
            <w:tcW w:w="6766" w:type="dxa"/>
            <w:gridSpan w:val="3"/>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both"/>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pacing w:val="5"/>
                <w:sz w:val="24"/>
                <w:szCs w:val="24"/>
                <w:lang w:val="lt-LT" w:eastAsia="ar-SA"/>
              </w:rPr>
              <w:t>Draudimą patvirtinantys dokumentai</w:t>
            </w:r>
          </w:p>
        </w:tc>
        <w:tc>
          <w:tcPr>
            <w:tcW w:w="1110" w:type="dxa"/>
            <w:gridSpan w:val="3"/>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Check13"/>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p>
        </w:tc>
        <w:tc>
          <w:tcPr>
            <w:tcW w:w="1290" w:type="dxa"/>
            <w:gridSpan w:val="3"/>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21813" w:type="dxa"/>
            <w:gridSpan w:val="3"/>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2662B">
        <w:tc>
          <w:tcPr>
            <w:tcW w:w="710"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360" w:lineRule="auto"/>
              <w:rPr>
                <w:rFonts w:ascii="Times New Roman" w:eastAsia="Times New Roman" w:hAnsi="Times New Roman" w:cs="Times New Roman"/>
                <w:color w:val="000000"/>
                <w:spacing w:val="4"/>
                <w:sz w:val="24"/>
                <w:szCs w:val="24"/>
                <w:lang w:val="lt-LT" w:eastAsia="ar-SA"/>
              </w:rPr>
            </w:pPr>
            <w:r w:rsidRPr="00E2662B">
              <w:rPr>
                <w:rFonts w:ascii="Times New Roman" w:eastAsia="Times New Roman" w:hAnsi="Times New Roman" w:cs="Times New Roman"/>
                <w:sz w:val="24"/>
                <w:szCs w:val="24"/>
                <w:lang w:val="lt-LT" w:eastAsia="ar-SA"/>
              </w:rPr>
              <w:t>8.</w:t>
            </w:r>
          </w:p>
        </w:tc>
        <w:tc>
          <w:tcPr>
            <w:tcW w:w="6766" w:type="dxa"/>
            <w:gridSpan w:val="3"/>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both"/>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pacing w:val="4"/>
                <w:sz w:val="24"/>
                <w:szCs w:val="24"/>
                <w:lang w:val="lt-LT" w:eastAsia="ar-SA"/>
              </w:rPr>
              <w:t>Paskolos sutarties kopija (privaloma pateikti, jeigu projektas įgyvendinamas skolintomis lėšomis)</w:t>
            </w:r>
          </w:p>
        </w:tc>
        <w:tc>
          <w:tcPr>
            <w:tcW w:w="1110" w:type="dxa"/>
            <w:gridSpan w:val="3"/>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Check13"/>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p>
        </w:tc>
        <w:tc>
          <w:tcPr>
            <w:tcW w:w="1290" w:type="dxa"/>
            <w:gridSpan w:val="3"/>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21813" w:type="dxa"/>
            <w:gridSpan w:val="3"/>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2662B">
        <w:tc>
          <w:tcPr>
            <w:tcW w:w="710"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36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9.</w:t>
            </w:r>
          </w:p>
        </w:tc>
        <w:tc>
          <w:tcPr>
            <w:tcW w:w="6766" w:type="dxa"/>
            <w:gridSpan w:val="3"/>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both"/>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Statybą leidžiantis dokumentas ir techninis projektas</w:t>
            </w:r>
          </w:p>
        </w:tc>
        <w:tc>
          <w:tcPr>
            <w:tcW w:w="1110" w:type="dxa"/>
            <w:gridSpan w:val="3"/>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Check13"/>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p>
        </w:tc>
        <w:tc>
          <w:tcPr>
            <w:tcW w:w="1290" w:type="dxa"/>
            <w:gridSpan w:val="3"/>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21813" w:type="dxa"/>
            <w:gridSpan w:val="3"/>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2662B">
        <w:tc>
          <w:tcPr>
            <w:tcW w:w="710"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360" w:lineRule="auto"/>
              <w:rPr>
                <w:rFonts w:ascii="Times New Roman" w:eastAsia="Times New Roman" w:hAnsi="Times New Roman" w:cs="Times New Roman"/>
                <w:color w:val="000000"/>
                <w:sz w:val="24"/>
                <w:szCs w:val="24"/>
                <w:lang w:val="lt-LT" w:eastAsia="ar-SA"/>
              </w:rPr>
            </w:pPr>
            <w:r w:rsidRPr="00E2662B">
              <w:rPr>
                <w:rFonts w:ascii="Times New Roman" w:eastAsia="Times New Roman" w:hAnsi="Times New Roman" w:cs="Times New Roman"/>
                <w:sz w:val="24"/>
                <w:szCs w:val="24"/>
                <w:lang w:val="lt-LT" w:eastAsia="ar-SA"/>
              </w:rPr>
              <w:t>10.</w:t>
            </w:r>
          </w:p>
        </w:tc>
        <w:tc>
          <w:tcPr>
            <w:tcW w:w="6766" w:type="dxa"/>
            <w:gridSpan w:val="3"/>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both"/>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t>Statybos užbaigimo aktas</w:t>
            </w:r>
          </w:p>
        </w:tc>
        <w:tc>
          <w:tcPr>
            <w:tcW w:w="1110" w:type="dxa"/>
            <w:gridSpan w:val="3"/>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Check13"/>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p>
        </w:tc>
        <w:tc>
          <w:tcPr>
            <w:tcW w:w="1290" w:type="dxa"/>
            <w:gridSpan w:val="3"/>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21813" w:type="dxa"/>
            <w:gridSpan w:val="3"/>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2662B">
        <w:tc>
          <w:tcPr>
            <w:tcW w:w="710"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360" w:lineRule="auto"/>
              <w:rPr>
                <w:rFonts w:ascii="Times New Roman" w:eastAsia="Times New Roman" w:hAnsi="Times New Roman" w:cs="Times New Roman"/>
                <w:color w:val="000000"/>
                <w:sz w:val="24"/>
                <w:szCs w:val="24"/>
                <w:lang w:val="lt-LT" w:eastAsia="ar-SA"/>
              </w:rPr>
            </w:pPr>
            <w:r w:rsidRPr="00E2662B">
              <w:rPr>
                <w:rFonts w:ascii="Times New Roman" w:eastAsia="Times New Roman" w:hAnsi="Times New Roman" w:cs="Times New Roman"/>
                <w:sz w:val="24"/>
                <w:szCs w:val="24"/>
                <w:lang w:val="lt-LT" w:eastAsia="ar-SA"/>
              </w:rPr>
              <w:t>11.</w:t>
            </w:r>
          </w:p>
        </w:tc>
        <w:tc>
          <w:tcPr>
            <w:tcW w:w="6766" w:type="dxa"/>
            <w:gridSpan w:val="3"/>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both"/>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t xml:space="preserve">Valstybinės maisto ir veterinarijos tarnybos teritorinio padalinio pažyma dėl įgyvendinto projekto atitikties veterinarijos, higienos, sanitarijos ir gyvūnų gerovės standartams ir reikalavimams </w:t>
            </w:r>
            <w:r w:rsidRPr="00E2662B">
              <w:rPr>
                <w:rFonts w:ascii="Times New Roman" w:eastAsia="Times New Roman" w:hAnsi="Times New Roman" w:cs="Times New Roman"/>
                <w:i/>
                <w:color w:val="000000"/>
                <w:sz w:val="24"/>
                <w:szCs w:val="24"/>
                <w:lang w:val="lt-LT" w:eastAsia="ar-SA"/>
              </w:rPr>
              <w:t>(teikiama su paskutiniu mokėjimo prašymu)</w:t>
            </w:r>
          </w:p>
        </w:tc>
        <w:tc>
          <w:tcPr>
            <w:tcW w:w="1110" w:type="dxa"/>
            <w:gridSpan w:val="3"/>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Check13"/>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p>
        </w:tc>
        <w:tc>
          <w:tcPr>
            <w:tcW w:w="1290" w:type="dxa"/>
            <w:gridSpan w:val="3"/>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21813" w:type="dxa"/>
            <w:gridSpan w:val="3"/>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2662B">
        <w:tc>
          <w:tcPr>
            <w:tcW w:w="710"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360" w:lineRule="auto"/>
              <w:rPr>
                <w:rFonts w:ascii="Times New Roman" w:eastAsia="Times New Roman" w:hAnsi="Times New Roman" w:cs="Times New Roman"/>
                <w:color w:val="000000"/>
                <w:sz w:val="24"/>
                <w:szCs w:val="24"/>
                <w:lang w:val="lt-LT" w:eastAsia="ar-SA"/>
              </w:rPr>
            </w:pPr>
            <w:r w:rsidRPr="00E2662B">
              <w:rPr>
                <w:rFonts w:ascii="Times New Roman" w:eastAsia="Times New Roman" w:hAnsi="Times New Roman" w:cs="Times New Roman"/>
                <w:sz w:val="24"/>
                <w:szCs w:val="24"/>
                <w:lang w:val="lt-LT" w:eastAsia="ar-SA"/>
              </w:rPr>
              <w:t>12.</w:t>
            </w:r>
          </w:p>
        </w:tc>
        <w:tc>
          <w:tcPr>
            <w:tcW w:w="6766" w:type="dxa"/>
            <w:gridSpan w:val="3"/>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both"/>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t xml:space="preserve">Valstybinės maisto ir veterinarijos tarnybos teritorinio padalinio deklaracija dėl įgyvendinto projekto atitikties veterinarijos, maisto kokybės standartams bei gerovės standartams ir reikalavimams </w:t>
            </w:r>
            <w:r w:rsidRPr="00E2662B">
              <w:rPr>
                <w:rFonts w:ascii="Times New Roman" w:eastAsia="Times New Roman" w:hAnsi="Times New Roman" w:cs="Times New Roman"/>
                <w:i/>
                <w:color w:val="000000"/>
                <w:sz w:val="24"/>
                <w:szCs w:val="24"/>
                <w:lang w:val="lt-LT" w:eastAsia="ar-SA"/>
              </w:rPr>
              <w:t>(teikiama su paskutiniu mokėjimo prašymu)</w:t>
            </w:r>
          </w:p>
        </w:tc>
        <w:tc>
          <w:tcPr>
            <w:tcW w:w="1110" w:type="dxa"/>
            <w:gridSpan w:val="3"/>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Check13"/>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p>
        </w:tc>
        <w:tc>
          <w:tcPr>
            <w:tcW w:w="1290" w:type="dxa"/>
            <w:gridSpan w:val="3"/>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21813" w:type="dxa"/>
            <w:gridSpan w:val="3"/>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2662B">
        <w:tc>
          <w:tcPr>
            <w:tcW w:w="735" w:type="dxa"/>
            <w:gridSpan w:val="2"/>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360" w:lineRule="auto"/>
              <w:rPr>
                <w:rFonts w:ascii="Times New Roman" w:eastAsia="Times New Roman" w:hAnsi="Times New Roman" w:cs="Times New Roman"/>
                <w:color w:val="000000"/>
                <w:sz w:val="24"/>
                <w:szCs w:val="24"/>
                <w:lang w:val="lt-LT" w:eastAsia="ar-SA"/>
              </w:rPr>
            </w:pPr>
            <w:r w:rsidRPr="00E2662B">
              <w:rPr>
                <w:rFonts w:ascii="Times New Roman" w:eastAsia="Times New Roman" w:hAnsi="Times New Roman" w:cs="Times New Roman"/>
                <w:sz w:val="24"/>
                <w:szCs w:val="24"/>
                <w:lang w:val="lt-LT" w:eastAsia="ar-SA"/>
              </w:rPr>
              <w:t>13.</w:t>
            </w:r>
          </w:p>
        </w:tc>
        <w:tc>
          <w:tcPr>
            <w:tcW w:w="6758" w:type="dxa"/>
            <w:gridSpan w:val="3"/>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z w:val="24"/>
                <w:szCs w:val="24"/>
                <w:lang w:val="lt-LT" w:eastAsia="ar-SA"/>
              </w:rPr>
              <w:t>Dokumentai, patvirtinantys, kad ne mažiau kaip 50 proc. įmonės darbuotojų yra kaimo gyventojai (seniūnijos išduodama pažyma, įrodanti, jog įmonės darbuotojai yra kaimo gyventojai, Valstybinio socialinio draudimo fondo valdybos išduodama pažyma apie įmonės darbuotojų valstybinį socialinį draudimą).</w:t>
            </w:r>
          </w:p>
          <w:p w:rsidR="00E2662B" w:rsidRPr="00E2662B" w:rsidRDefault="00E2662B" w:rsidP="00E2662B">
            <w:pPr>
              <w:suppressAutoHyphens/>
              <w:spacing w:after="0" w:line="240" w:lineRule="auto"/>
              <w:ind w:left="-28"/>
              <w:jc w:val="both"/>
              <w:rPr>
                <w:rFonts w:ascii="Times New Roman" w:eastAsia="Times New Roman" w:hAnsi="Times New Roman" w:cs="Times New Roman"/>
                <w:sz w:val="24"/>
                <w:szCs w:val="24"/>
                <w:lang w:val="lt-LT" w:eastAsia="ar-SA"/>
              </w:rPr>
            </w:pPr>
          </w:p>
        </w:tc>
        <w:tc>
          <w:tcPr>
            <w:tcW w:w="1125" w:type="dxa"/>
            <w:gridSpan w:val="3"/>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Check13"/>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p>
        </w:tc>
        <w:tc>
          <w:tcPr>
            <w:tcW w:w="1258" w:type="dxa"/>
            <w:gridSpan w:val="2"/>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21813" w:type="dxa"/>
            <w:gridSpan w:val="3"/>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2662B">
        <w:tc>
          <w:tcPr>
            <w:tcW w:w="710"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360" w:lineRule="auto"/>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t>14.</w:t>
            </w:r>
          </w:p>
        </w:tc>
        <w:tc>
          <w:tcPr>
            <w:tcW w:w="6766" w:type="dxa"/>
            <w:gridSpan w:val="3"/>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both"/>
              <w:rPr>
                <w:rFonts w:ascii="Times New Roman" w:eastAsia="Times New Roman" w:hAnsi="Times New Roman" w:cs="Times New Roman"/>
                <w:sz w:val="24"/>
                <w:szCs w:val="24"/>
                <w:lang w:val="lt-LT" w:eastAsia="ar-SA"/>
              </w:rPr>
            </w:pPr>
            <w:bookmarkStart w:id="15" w:name="pn1_21"/>
            <w:bookmarkStart w:id="16" w:name="pn1_20"/>
            <w:bookmarkStart w:id="17" w:name="pn1_19"/>
            <w:bookmarkStart w:id="18" w:name="pn1_18"/>
            <w:bookmarkEnd w:id="15"/>
            <w:bookmarkEnd w:id="16"/>
            <w:bookmarkEnd w:id="17"/>
            <w:bookmarkEnd w:id="18"/>
            <w:r w:rsidRPr="00E2662B">
              <w:rPr>
                <w:rFonts w:ascii="Times New Roman" w:eastAsia="Times New Roman" w:hAnsi="Times New Roman" w:cs="Times New Roman"/>
                <w:sz w:val="24"/>
                <w:szCs w:val="24"/>
                <w:lang w:val="lt-LT" w:eastAsia="ar-SA"/>
              </w:rPr>
              <w:t xml:space="preserve">Suderinimas su Programos </w:t>
            </w:r>
            <w:r w:rsidRPr="00E2662B">
              <w:rPr>
                <w:rFonts w:ascii="Times New Roman" w:eastAsia="Times New Roman" w:hAnsi="Times New Roman" w:cs="Times New Roman"/>
                <w:i/>
                <w:iCs/>
                <w:sz w:val="24"/>
                <w:szCs w:val="24"/>
                <w:lang w:val="lt-LT" w:eastAsia="ar-SA"/>
              </w:rPr>
              <w:t>„LEADER“</w:t>
            </w:r>
            <w:r w:rsidRPr="00E2662B">
              <w:rPr>
                <w:rFonts w:ascii="Times New Roman" w:eastAsia="Times New Roman" w:hAnsi="Times New Roman" w:cs="Times New Roman"/>
                <w:sz w:val="24"/>
                <w:szCs w:val="24"/>
                <w:lang w:val="lt-LT" w:eastAsia="ar-SA"/>
              </w:rPr>
              <w:t xml:space="preserve"> ir žemdirbių mokymo metodikos centru</w:t>
            </w:r>
          </w:p>
        </w:tc>
        <w:tc>
          <w:tcPr>
            <w:tcW w:w="1110" w:type="dxa"/>
            <w:gridSpan w:val="3"/>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Check13"/>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p>
        </w:tc>
        <w:tc>
          <w:tcPr>
            <w:tcW w:w="1290" w:type="dxa"/>
            <w:gridSpan w:val="3"/>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21813" w:type="dxa"/>
            <w:gridSpan w:val="3"/>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2662B">
        <w:tc>
          <w:tcPr>
            <w:tcW w:w="710"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360" w:lineRule="auto"/>
              <w:rPr>
                <w:rFonts w:ascii="Times New Roman" w:eastAsia="Times New Roman" w:hAnsi="Times New Roman" w:cs="Times New Roman"/>
                <w:color w:val="000000"/>
                <w:spacing w:val="4"/>
                <w:sz w:val="24"/>
                <w:szCs w:val="24"/>
                <w:lang w:val="lt-LT" w:eastAsia="ar-SA"/>
              </w:rPr>
            </w:pPr>
            <w:r w:rsidRPr="00E2662B">
              <w:rPr>
                <w:rFonts w:ascii="Times New Roman" w:eastAsia="Times New Roman" w:hAnsi="Times New Roman" w:cs="Times New Roman"/>
                <w:sz w:val="24"/>
                <w:szCs w:val="24"/>
                <w:lang w:val="lt-LT" w:eastAsia="ar-SA"/>
              </w:rPr>
              <w:lastRenderedPageBreak/>
              <w:t>15.</w:t>
            </w:r>
          </w:p>
        </w:tc>
        <w:tc>
          <w:tcPr>
            <w:tcW w:w="6766" w:type="dxa"/>
            <w:gridSpan w:val="3"/>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both"/>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pacing w:val="4"/>
                <w:sz w:val="24"/>
                <w:szCs w:val="24"/>
                <w:lang w:val="lt-LT" w:eastAsia="ar-SA"/>
              </w:rPr>
              <w:t>Kelionių dokumentai</w:t>
            </w:r>
          </w:p>
        </w:tc>
        <w:tc>
          <w:tcPr>
            <w:tcW w:w="1110" w:type="dxa"/>
            <w:gridSpan w:val="3"/>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Check13"/>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p>
        </w:tc>
        <w:tc>
          <w:tcPr>
            <w:tcW w:w="1290" w:type="dxa"/>
            <w:gridSpan w:val="3"/>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21813" w:type="dxa"/>
            <w:gridSpan w:val="3"/>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r w:rsidR="00E2662B" w:rsidRPr="00E2662B" w:rsidTr="00E2662B">
        <w:tc>
          <w:tcPr>
            <w:tcW w:w="710" w:type="dxa"/>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360" w:lineRule="auto"/>
              <w:rPr>
                <w:rFonts w:ascii="Times New Roman" w:eastAsia="Times New Roman" w:hAnsi="Times New Roman" w:cs="Times New Roman"/>
                <w:color w:val="000000"/>
                <w:spacing w:val="5"/>
                <w:sz w:val="24"/>
                <w:szCs w:val="24"/>
                <w:lang w:val="lt-LT" w:eastAsia="ar-SA"/>
              </w:rPr>
            </w:pPr>
            <w:r w:rsidRPr="00E2662B">
              <w:rPr>
                <w:rFonts w:ascii="Times New Roman" w:eastAsia="Times New Roman" w:hAnsi="Times New Roman" w:cs="Times New Roman"/>
                <w:sz w:val="24"/>
                <w:szCs w:val="24"/>
                <w:lang w:val="lt-LT" w:eastAsia="ar-SA"/>
              </w:rPr>
              <w:t>16.</w:t>
            </w:r>
          </w:p>
        </w:tc>
        <w:tc>
          <w:tcPr>
            <w:tcW w:w="6766" w:type="dxa"/>
            <w:gridSpan w:val="3"/>
            <w:tcBorders>
              <w:top w:val="single" w:sz="4" w:space="0" w:color="000000"/>
              <w:left w:val="single" w:sz="4" w:space="0" w:color="000000"/>
              <w:bottom w:val="single" w:sz="4" w:space="0" w:color="000000"/>
            </w:tcBorders>
            <w:shd w:val="clear" w:color="auto" w:fill="auto"/>
          </w:tcPr>
          <w:p w:rsidR="00E2662B" w:rsidRPr="00E2662B" w:rsidRDefault="00E2662B" w:rsidP="00E2662B">
            <w:pPr>
              <w:suppressAutoHyphens/>
              <w:spacing w:after="0" w:line="240" w:lineRule="auto"/>
              <w:jc w:val="both"/>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color w:val="000000"/>
                <w:spacing w:val="5"/>
                <w:sz w:val="24"/>
                <w:szCs w:val="24"/>
                <w:lang w:val="lt-LT" w:eastAsia="ar-SA"/>
              </w:rPr>
              <w:t>Dalyvių sąrašai</w:t>
            </w:r>
          </w:p>
        </w:tc>
        <w:tc>
          <w:tcPr>
            <w:tcW w:w="1110" w:type="dxa"/>
            <w:gridSpan w:val="3"/>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Check13"/>
                  <w:enabled/>
                  <w:calcOnExit w:val="0"/>
                  <w:checkBox>
                    <w:sizeAuto/>
                    <w:default w:val="0"/>
                    <w:checked w:val="0"/>
                  </w:checkBox>
                </w:ffData>
              </w:fldChar>
            </w:r>
            <w:r w:rsidRPr="00E2662B">
              <w:rPr>
                <w:rFonts w:ascii="Times New Roman" w:eastAsia="Times New Roman" w:hAnsi="Times New Roman" w:cs="Times New Roman"/>
                <w:sz w:val="24"/>
                <w:szCs w:val="24"/>
                <w:lang w:val="lt-LT" w:eastAsia="ar-SA"/>
              </w:rPr>
              <w:instrText xml:space="preserve"> FORMCHECKBOX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end"/>
            </w:r>
          </w:p>
        </w:tc>
        <w:tc>
          <w:tcPr>
            <w:tcW w:w="1290" w:type="dxa"/>
            <w:gridSpan w:val="3"/>
            <w:tcBorders>
              <w:top w:val="single" w:sz="4" w:space="0" w:color="000000"/>
              <w:left w:val="single" w:sz="4" w:space="0" w:color="000000"/>
              <w:bottom w:val="single" w:sz="4" w:space="0" w:color="000000"/>
            </w:tcBorders>
            <w:shd w:val="clear" w:color="auto" w:fill="auto"/>
            <w:vAlign w:val="center"/>
          </w:tcPr>
          <w:p w:rsidR="00E2662B" w:rsidRPr="00E2662B" w:rsidRDefault="00E2662B" w:rsidP="00E2662B">
            <w:pPr>
              <w:suppressAutoHyphens/>
              <w:spacing w:after="0" w:line="240" w:lineRule="auto"/>
              <w:jc w:val="center"/>
              <w:rPr>
                <w:rFonts w:ascii="Times New Roman" w:eastAsia="Times New Roman" w:hAnsi="Times New Roman" w:cs="Times New Roman"/>
                <w:sz w:val="24"/>
                <w:szCs w:val="24"/>
                <w:lang w:val="lt-LT" w:eastAsia="ar-SA"/>
              </w:rPr>
            </w:pPr>
            <w:r w:rsidRPr="00E2662B">
              <w:rPr>
                <w:rFonts w:ascii="Times New Roman" w:eastAsia="Times New Roman" w:hAnsi="Times New Roman" w:cs="Times New Roman"/>
                <w:sz w:val="24"/>
                <w:szCs w:val="24"/>
                <w:lang w:val="lt-LT" w:eastAsia="ar-SA"/>
              </w:rPr>
              <w:fldChar w:fldCharType="begin">
                <w:ffData>
                  <w:name w:val="Text1"/>
                  <w:enabled/>
                  <w:calcOnExit w:val="0"/>
                  <w:textInput/>
                </w:ffData>
              </w:fldChar>
            </w:r>
            <w:r w:rsidRPr="00E2662B">
              <w:rPr>
                <w:rFonts w:ascii="Times New Roman" w:eastAsia="Times New Roman" w:hAnsi="Times New Roman" w:cs="Times New Roman"/>
                <w:sz w:val="24"/>
                <w:szCs w:val="24"/>
                <w:lang w:val="lt-LT" w:eastAsia="ar-SA"/>
              </w:rPr>
              <w:instrText xml:space="preserve"> FORMTEXT </w:instrText>
            </w:r>
            <w:r w:rsidRPr="00E2662B">
              <w:rPr>
                <w:rFonts w:ascii="Times New Roman" w:eastAsia="Times New Roman" w:hAnsi="Times New Roman" w:cs="Times New Roman"/>
                <w:sz w:val="24"/>
                <w:szCs w:val="24"/>
                <w:lang w:val="lt-LT" w:eastAsia="ar-SA"/>
              </w:rPr>
            </w:r>
            <w:r w:rsidRPr="00E2662B">
              <w:rPr>
                <w:rFonts w:ascii="Times New Roman" w:eastAsia="Times New Roman" w:hAnsi="Times New Roman" w:cs="Times New Roman"/>
                <w:sz w:val="24"/>
                <w:szCs w:val="24"/>
                <w:lang w:val="lt-LT" w:eastAsia="ar-SA"/>
              </w:rPr>
              <w:fldChar w:fldCharType="separate"/>
            </w:r>
            <w:r w:rsidRPr="00E2662B">
              <w:rPr>
                <w:rFonts w:ascii="Times New Roman" w:eastAsia="Times New Roman" w:hAnsi="Times New Roman" w:cs="Times New Roman"/>
                <w:sz w:val="24"/>
                <w:szCs w:val="24"/>
                <w:lang w:val="lt-LT" w:eastAsia="ar-SA"/>
              </w:rPr>
              <w:t>     </w:t>
            </w:r>
            <w:r w:rsidRPr="00E2662B">
              <w:rPr>
                <w:rFonts w:ascii="Times New Roman" w:eastAsia="Times New Roman" w:hAnsi="Times New Roman" w:cs="Times New Roman"/>
                <w:sz w:val="24"/>
                <w:szCs w:val="24"/>
                <w:lang w:val="lt-LT" w:eastAsia="ar-SA"/>
              </w:rPr>
              <w:fldChar w:fldCharType="end"/>
            </w:r>
          </w:p>
        </w:tc>
        <w:tc>
          <w:tcPr>
            <w:tcW w:w="21813" w:type="dxa"/>
            <w:gridSpan w:val="3"/>
            <w:tcBorders>
              <w:left w:val="single" w:sz="4" w:space="0" w:color="000000"/>
            </w:tcBorders>
            <w:shd w:val="clear" w:color="auto" w:fill="auto"/>
          </w:tcPr>
          <w:p w:rsidR="00E2662B" w:rsidRPr="00E2662B" w:rsidRDefault="00E2662B" w:rsidP="00E2662B">
            <w:pPr>
              <w:suppressAutoHyphens/>
              <w:snapToGrid w:val="0"/>
              <w:spacing w:after="0" w:line="240" w:lineRule="auto"/>
              <w:rPr>
                <w:rFonts w:ascii="Times New Roman" w:eastAsia="Times New Roman" w:hAnsi="Times New Roman" w:cs="Times New Roman"/>
                <w:sz w:val="24"/>
                <w:szCs w:val="24"/>
                <w:lang w:val="lt-LT" w:eastAsia="ar-SA"/>
              </w:rPr>
            </w:pPr>
          </w:p>
        </w:tc>
      </w:tr>
    </w:tbl>
    <w:p w:rsidR="006126C6" w:rsidRDefault="006126C6" w:rsidP="00E2662B">
      <w:bookmarkStart w:id="19" w:name="_GoBack"/>
      <w:bookmarkEnd w:id="19"/>
    </w:p>
    <w:sectPr w:rsidR="006126C6" w:rsidSect="00E2662B">
      <w:headerReference w:type="even" r:id="rId24"/>
      <w:headerReference w:type="default" r:id="rId25"/>
      <w:footerReference w:type="even" r:id="rId26"/>
      <w:footerReference w:type="default" r:id="rId27"/>
      <w:headerReference w:type="first" r:id="rId28"/>
      <w:footerReference w:type="first" r:id="rId29"/>
      <w:pgSz w:w="11906" w:h="16838" w:code="9"/>
      <w:pgMar w:top="1440" w:right="562" w:bottom="1440" w:left="1440" w:header="562" w:footer="5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52D" w:rsidRDefault="0005352D" w:rsidP="00E2662B">
      <w:pPr>
        <w:spacing w:after="0" w:line="240" w:lineRule="auto"/>
      </w:pPr>
      <w:r>
        <w:separator/>
      </w:r>
    </w:p>
  </w:endnote>
  <w:endnote w:type="continuationSeparator" w:id="0">
    <w:p w:rsidR="0005352D" w:rsidRDefault="0005352D" w:rsidP="00E2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05352D">
    <w:pPr>
      <w:jc w:val="right"/>
    </w:pPr>
    <w:r>
      <w:t>Paramos gavėjo parašas / Įgalioto asmens parašas _____________</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Pr="00E2662B" w:rsidRDefault="0005352D">
    <w:pPr>
      <w:jc w:val="right"/>
      <w:rPr>
        <w:rFonts w:ascii="Times New Roman" w:hAnsi="Times New Roman" w:cs="Times New Roman"/>
        <w:sz w:val="24"/>
        <w:szCs w:val="24"/>
      </w:rPr>
    </w:pPr>
    <w:r w:rsidRPr="00E2662B">
      <w:rPr>
        <w:rFonts w:ascii="Times New Roman" w:hAnsi="Times New Roman" w:cs="Times New Roman"/>
        <w:sz w:val="24"/>
        <w:szCs w:val="24"/>
      </w:rPr>
      <w:t>Paramos gavėjo parašas / Įgalioto asmens parašas _____________</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05352D">
    <w:pPr>
      <w:pStyle w:val="Porat"/>
      <w:jc w:val="right"/>
    </w:pPr>
    <w:r>
      <w:t xml:space="preserve">2013 </w:t>
    </w:r>
    <w:r>
      <w:t>m. birželio 28 d. įsakymas BR1-716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05352D">
    <w:pPr>
      <w:jc w:val="right"/>
    </w:pPr>
    <w:r>
      <w:t>Paramos gavėjo parašas / Įgalioto asmens parašas 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05352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05352D">
    <w:pPr>
      <w:jc w:val="right"/>
    </w:pPr>
    <w:r>
      <w:t>Paramos gavėjo parašas / Įgalioto asmens parašas _____________</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05352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05352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05352D">
    <w:pPr>
      <w:jc w:val="right"/>
    </w:pPr>
    <w:r>
      <w:t>Paramos gavėjo parašas / Įgalioto asmens parašas _____________</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05352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0535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52D" w:rsidRDefault="0005352D" w:rsidP="00E2662B">
      <w:pPr>
        <w:spacing w:after="0" w:line="240" w:lineRule="auto"/>
      </w:pPr>
      <w:r>
        <w:separator/>
      </w:r>
    </w:p>
  </w:footnote>
  <w:footnote w:type="continuationSeparator" w:id="0">
    <w:p w:rsidR="0005352D" w:rsidRDefault="0005352D" w:rsidP="00E26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05352D">
    <w:pPr>
      <w:pStyle w:val="Antrats"/>
      <w:jc w:val="center"/>
    </w:pPr>
    <w:r>
      <w:fldChar w:fldCharType="begin"/>
    </w:r>
    <w:r>
      <w:instrText xml:space="preserve"> PAGE </w:instrText>
    </w:r>
    <w:r>
      <w:fldChar w:fldCharType="separate"/>
    </w:r>
    <w:r>
      <w:t>4</w:t>
    </w:r>
    <w:r>
      <w:fldChar w:fldCharType="end"/>
    </w:r>
  </w:p>
  <w:p w:rsidR="00796A83" w:rsidRDefault="0005352D">
    <w:pPr>
      <w:pStyle w:val="Antrat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05352D">
    <w:pPr>
      <w:pStyle w:val="Antrats"/>
      <w:jc w:val="center"/>
    </w:pPr>
    <w:r>
      <w:fldChar w:fldCharType="begin"/>
    </w:r>
    <w:r>
      <w:instrText xml:space="preserve"> PAGE </w:instrText>
    </w:r>
    <w:r>
      <w:fldChar w:fldCharType="separate"/>
    </w:r>
    <w:r w:rsidR="00E2662B">
      <w:rPr>
        <w:noProof/>
      </w:rPr>
      <w:t>9</w:t>
    </w:r>
    <w:r>
      <w:fldChar w:fldCharType="end"/>
    </w:r>
  </w:p>
  <w:p w:rsidR="00796A83" w:rsidRDefault="0005352D">
    <w:pPr>
      <w:pStyle w:val="Antrat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05352D">
    <w:pPr>
      <w:pStyle w:val="Antrats"/>
      <w:jc w:val="center"/>
      <w:rPr>
        <w:b/>
      </w:rPr>
    </w:pPr>
    <w:r>
      <w:t>8</w:t>
    </w:r>
  </w:p>
  <w:p w:rsidR="00796A83" w:rsidRDefault="0005352D">
    <w:pPr>
      <w:pStyle w:val="Antrat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05352D">
    <w:pPr>
      <w:pStyle w:val="Antrats"/>
      <w:jc w:val="center"/>
    </w:pPr>
  </w:p>
  <w:p w:rsidR="00796A83" w:rsidRDefault="0005352D">
    <w:pPr>
      <w:pStyle w:val="Antrat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05352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05352D">
    <w:pPr>
      <w:pStyle w:val="Antrats"/>
      <w:jc w:val="center"/>
    </w:pPr>
    <w:r>
      <w:fldChar w:fldCharType="begin"/>
    </w:r>
    <w:r>
      <w:instrText xml:space="preserve"> </w:instrText>
    </w:r>
    <w:r>
      <w:instrText xml:space="preserve">PAGE </w:instrText>
    </w:r>
    <w:r>
      <w:fldChar w:fldCharType="separate"/>
    </w:r>
    <w:r w:rsidR="00E2662B">
      <w:rPr>
        <w:noProof/>
      </w:rPr>
      <w:t>4</w:t>
    </w:r>
    <w:r>
      <w:fldChar w:fldCharType="end"/>
    </w:r>
  </w:p>
  <w:p w:rsidR="00796A83" w:rsidRDefault="0005352D">
    <w:pPr>
      <w:pStyle w:val="Antrat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05352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05352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05352D">
    <w:pPr>
      <w:pStyle w:val="Antrats"/>
      <w:jc w:val="center"/>
    </w:pPr>
    <w:r>
      <w:fldChar w:fldCharType="begin"/>
    </w:r>
    <w:r>
      <w:instrText xml:space="preserve"> PAGE </w:instrText>
    </w:r>
    <w:r>
      <w:fldChar w:fldCharType="separate"/>
    </w:r>
    <w:r w:rsidR="00E2662B">
      <w:rPr>
        <w:noProof/>
      </w:rPr>
      <w:t>7</w:t>
    </w:r>
    <w:r>
      <w:fldChar w:fldCharType="end"/>
    </w:r>
  </w:p>
  <w:p w:rsidR="00796A83" w:rsidRDefault="0005352D">
    <w:pPr>
      <w:pStyle w:val="Antrat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05352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0535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upperRoman"/>
      <w:lvlText w:val="%1."/>
      <w:lvlJc w:val="left"/>
      <w:pPr>
        <w:tabs>
          <w:tab w:val="num" w:pos="0"/>
        </w:tabs>
        <w:ind w:left="1004" w:hanging="720"/>
      </w:pPr>
      <w:rPr>
        <w:rFonts w:cs="Times New Roman" w:hint="default"/>
      </w:rPr>
    </w:lvl>
  </w:abstractNum>
  <w:abstractNum w:abstractNumId="2">
    <w:nsid w:val="00000003"/>
    <w:multiLevelType w:val="multilevel"/>
    <w:tmpl w:val="00000003"/>
    <w:name w:val="WW8Num4"/>
    <w:lvl w:ilvl="0">
      <w:start w:val="1"/>
      <w:numFmt w:val="decimal"/>
      <w:lvlText w:val="%1."/>
      <w:lvlJc w:val="left"/>
      <w:pPr>
        <w:tabs>
          <w:tab w:val="num" w:pos="1103"/>
        </w:tabs>
        <w:ind w:left="0" w:firstLine="743"/>
      </w:pPr>
      <w:rPr>
        <w:rFonts w:cs="Times New Roman" w:hint="default"/>
        <w:b w:val="0"/>
        <w:bCs w:val="0"/>
        <w:i w:val="0"/>
        <w:iCs w:val="0"/>
      </w:rPr>
    </w:lvl>
    <w:lvl w:ilvl="1">
      <w:start w:val="1"/>
      <w:numFmt w:val="decimal"/>
      <w:lvlText w:val="%1.%2."/>
      <w:lvlJc w:val="left"/>
      <w:pPr>
        <w:tabs>
          <w:tab w:val="num" w:pos="1103"/>
        </w:tabs>
        <w:ind w:left="0" w:firstLine="743"/>
      </w:pPr>
      <w:rPr>
        <w:rFonts w:cs="Times New Roman" w:hint="default"/>
      </w:rPr>
    </w:lvl>
    <w:lvl w:ilvl="2">
      <w:start w:val="1"/>
      <w:numFmt w:val="decimal"/>
      <w:lvlText w:val="%1.%2.%3."/>
      <w:lvlJc w:val="left"/>
      <w:pPr>
        <w:tabs>
          <w:tab w:val="num" w:pos="1463"/>
        </w:tabs>
        <w:ind w:left="0" w:firstLine="743"/>
      </w:pPr>
      <w:rPr>
        <w:rFonts w:cs="Times New Roman" w:hint="default"/>
      </w:rPr>
    </w:lvl>
    <w:lvl w:ilvl="3">
      <w:start w:val="1"/>
      <w:numFmt w:val="decimal"/>
      <w:lvlText w:val="%1.%2.%3.%4."/>
      <w:lvlJc w:val="left"/>
      <w:pPr>
        <w:tabs>
          <w:tab w:val="num" w:pos="2543"/>
        </w:tabs>
        <w:ind w:left="2471" w:hanging="648"/>
      </w:pPr>
      <w:rPr>
        <w:rFonts w:cs="Times New Roman" w:hint="default"/>
      </w:rPr>
    </w:lvl>
    <w:lvl w:ilvl="4">
      <w:start w:val="1"/>
      <w:numFmt w:val="decimal"/>
      <w:lvlText w:val="%1.%2.%3.%4.%5."/>
      <w:lvlJc w:val="left"/>
      <w:pPr>
        <w:tabs>
          <w:tab w:val="num" w:pos="3263"/>
        </w:tabs>
        <w:ind w:left="2975" w:hanging="792"/>
      </w:pPr>
      <w:rPr>
        <w:rFonts w:cs="Times New Roman" w:hint="default"/>
      </w:rPr>
    </w:lvl>
    <w:lvl w:ilvl="5">
      <w:start w:val="1"/>
      <w:numFmt w:val="decimal"/>
      <w:lvlText w:val="%1.%2.%3.%4.%5.%6."/>
      <w:lvlJc w:val="left"/>
      <w:pPr>
        <w:tabs>
          <w:tab w:val="num" w:pos="3623"/>
        </w:tabs>
        <w:ind w:left="3479" w:hanging="936"/>
      </w:pPr>
      <w:rPr>
        <w:rFonts w:cs="Times New Roman" w:hint="default"/>
      </w:rPr>
    </w:lvl>
    <w:lvl w:ilvl="6">
      <w:start w:val="1"/>
      <w:numFmt w:val="decimal"/>
      <w:lvlText w:val="%1.%2.%3.%4.%5.%6.%7."/>
      <w:lvlJc w:val="left"/>
      <w:pPr>
        <w:tabs>
          <w:tab w:val="num" w:pos="4343"/>
        </w:tabs>
        <w:ind w:left="3983" w:hanging="1080"/>
      </w:pPr>
      <w:rPr>
        <w:rFonts w:cs="Times New Roman" w:hint="default"/>
      </w:rPr>
    </w:lvl>
    <w:lvl w:ilvl="7">
      <w:start w:val="1"/>
      <w:numFmt w:val="decimal"/>
      <w:lvlText w:val="%1.%2.%3.%4.%5.%6.%7.%8."/>
      <w:lvlJc w:val="left"/>
      <w:pPr>
        <w:tabs>
          <w:tab w:val="num" w:pos="4703"/>
        </w:tabs>
        <w:ind w:left="4487" w:hanging="1224"/>
      </w:pPr>
      <w:rPr>
        <w:rFonts w:cs="Times New Roman" w:hint="default"/>
      </w:rPr>
    </w:lvl>
    <w:lvl w:ilvl="8">
      <w:start w:val="1"/>
      <w:numFmt w:val="decimal"/>
      <w:lvlText w:val="%1.%2.%3.%4.%5.%6.%7.%8.%9."/>
      <w:lvlJc w:val="left"/>
      <w:pPr>
        <w:tabs>
          <w:tab w:val="num" w:pos="5423"/>
        </w:tabs>
        <w:ind w:left="5063" w:hanging="1440"/>
      </w:pPr>
      <w:rPr>
        <w:rFonts w:cs="Times New Roman" w:hint="default"/>
      </w:rPr>
    </w:lvl>
  </w:abstractNum>
  <w:abstractNum w:abstractNumId="3">
    <w:nsid w:val="00000004"/>
    <w:multiLevelType w:val="multilevel"/>
    <w:tmpl w:val="00000004"/>
    <w:name w:val="WW8Num7"/>
    <w:lvl w:ilvl="0">
      <w:start w:val="14"/>
      <w:numFmt w:val="decimal"/>
      <w:lvlText w:val="%1."/>
      <w:lvlJc w:val="left"/>
      <w:pPr>
        <w:tabs>
          <w:tab w:val="num" w:pos="0"/>
        </w:tabs>
        <w:ind w:left="660" w:hanging="660"/>
      </w:pPr>
      <w:rPr>
        <w:rFonts w:hint="default"/>
      </w:rPr>
    </w:lvl>
    <w:lvl w:ilvl="1">
      <w:start w:val="3"/>
      <w:numFmt w:val="decimal"/>
      <w:lvlText w:val="%1.%2."/>
      <w:lvlJc w:val="left"/>
      <w:pPr>
        <w:tabs>
          <w:tab w:val="num" w:pos="0"/>
        </w:tabs>
        <w:ind w:left="1509" w:hanging="660"/>
      </w:pPr>
      <w:rPr>
        <w:rFonts w:hint="default"/>
      </w:rPr>
    </w:lvl>
    <w:lvl w:ilvl="2">
      <w:start w:val="1"/>
      <w:numFmt w:val="decimal"/>
      <w:lvlText w:val="%1.%2.%3."/>
      <w:lvlJc w:val="left"/>
      <w:pPr>
        <w:tabs>
          <w:tab w:val="num" w:pos="-888"/>
        </w:tabs>
        <w:ind w:left="1530" w:hanging="720"/>
      </w:pPr>
      <w:rPr>
        <w:rFonts w:hint="default"/>
      </w:rPr>
    </w:lvl>
    <w:lvl w:ilvl="3">
      <w:start w:val="1"/>
      <w:numFmt w:val="decimal"/>
      <w:lvlText w:val="%1.%2.%3.%4."/>
      <w:lvlJc w:val="left"/>
      <w:pPr>
        <w:tabs>
          <w:tab w:val="num" w:pos="0"/>
        </w:tabs>
        <w:ind w:left="3267" w:hanging="720"/>
      </w:pPr>
      <w:rPr>
        <w:rFonts w:hint="default"/>
      </w:rPr>
    </w:lvl>
    <w:lvl w:ilvl="4">
      <w:start w:val="1"/>
      <w:numFmt w:val="decimal"/>
      <w:lvlText w:val="%1.%2.%3.%4.%5."/>
      <w:lvlJc w:val="left"/>
      <w:pPr>
        <w:tabs>
          <w:tab w:val="num" w:pos="0"/>
        </w:tabs>
        <w:ind w:left="4476" w:hanging="1080"/>
      </w:pPr>
      <w:rPr>
        <w:rFonts w:hint="default"/>
      </w:rPr>
    </w:lvl>
    <w:lvl w:ilvl="5">
      <w:start w:val="1"/>
      <w:numFmt w:val="decimal"/>
      <w:lvlText w:val="%1.%2.%3.%4.%5.%6."/>
      <w:lvlJc w:val="left"/>
      <w:pPr>
        <w:tabs>
          <w:tab w:val="num" w:pos="0"/>
        </w:tabs>
        <w:ind w:left="5325" w:hanging="1080"/>
      </w:pPr>
      <w:rPr>
        <w:rFonts w:hint="default"/>
      </w:rPr>
    </w:lvl>
    <w:lvl w:ilvl="6">
      <w:start w:val="1"/>
      <w:numFmt w:val="decimal"/>
      <w:lvlText w:val="%1.%2.%3.%4.%5.%6.%7."/>
      <w:lvlJc w:val="left"/>
      <w:pPr>
        <w:tabs>
          <w:tab w:val="num" w:pos="0"/>
        </w:tabs>
        <w:ind w:left="6534" w:hanging="1440"/>
      </w:pPr>
      <w:rPr>
        <w:rFonts w:hint="default"/>
      </w:rPr>
    </w:lvl>
    <w:lvl w:ilvl="7">
      <w:start w:val="1"/>
      <w:numFmt w:val="decimal"/>
      <w:lvlText w:val="%1.%2.%3.%4.%5.%6.%7.%8."/>
      <w:lvlJc w:val="left"/>
      <w:pPr>
        <w:tabs>
          <w:tab w:val="num" w:pos="0"/>
        </w:tabs>
        <w:ind w:left="7383" w:hanging="1440"/>
      </w:pPr>
      <w:rPr>
        <w:rFonts w:hint="default"/>
      </w:rPr>
    </w:lvl>
    <w:lvl w:ilvl="8">
      <w:start w:val="1"/>
      <w:numFmt w:val="decimal"/>
      <w:lvlText w:val="%1.%2.%3.%4.%5.%6.%7.%8.%9."/>
      <w:lvlJc w:val="left"/>
      <w:pPr>
        <w:tabs>
          <w:tab w:val="num" w:pos="0"/>
        </w:tabs>
        <w:ind w:left="8592" w:hanging="1800"/>
      </w:pPr>
      <w:rPr>
        <w:rFonts w:hint="default"/>
      </w:rPr>
    </w:lvl>
  </w:abstractNum>
  <w:abstractNum w:abstractNumId="4">
    <w:nsid w:val="00000005"/>
    <w:multiLevelType w:val="singleLevel"/>
    <w:tmpl w:val="00000005"/>
    <w:name w:val="WW8Num8"/>
    <w:lvl w:ilvl="0">
      <w:start w:val="15"/>
      <w:numFmt w:val="bullet"/>
      <w:lvlText w:val="-"/>
      <w:lvlJc w:val="left"/>
      <w:pPr>
        <w:tabs>
          <w:tab w:val="num" w:pos="720"/>
        </w:tabs>
        <w:ind w:left="720" w:hanging="360"/>
      </w:pPr>
      <w:rPr>
        <w:rFonts w:ascii="Times New Roman" w:hAnsi="Times New Roman" w:cs="Times New Roman" w:hint="default"/>
      </w:rPr>
    </w:lvl>
  </w:abstractNum>
  <w:abstractNum w:abstractNumId="5">
    <w:nsid w:val="00000006"/>
    <w:multiLevelType w:val="singleLevel"/>
    <w:tmpl w:val="00000006"/>
    <w:name w:val="WW8Num9"/>
    <w:lvl w:ilvl="0">
      <w:start w:val="15"/>
      <w:numFmt w:val="bullet"/>
      <w:lvlText w:val="-"/>
      <w:lvlJc w:val="left"/>
      <w:pPr>
        <w:tabs>
          <w:tab w:val="num" w:pos="720"/>
        </w:tabs>
        <w:ind w:left="720" w:hanging="360"/>
      </w:pPr>
      <w:rPr>
        <w:rFonts w:ascii="Times New Roman" w:hAnsi="Times New Roman" w:cs="Times New Roman" w:hint="default"/>
        <w:spacing w:val="-2"/>
        <w:sz w:val="24"/>
        <w:szCs w:val="24"/>
        <w:lang w:val="lt-LT"/>
      </w:rPr>
    </w:lvl>
  </w:abstractNum>
  <w:abstractNum w:abstractNumId="6">
    <w:nsid w:val="00000007"/>
    <w:multiLevelType w:val="singleLevel"/>
    <w:tmpl w:val="103644EE"/>
    <w:name w:val="WW8Num10"/>
    <w:lvl w:ilvl="0">
      <w:start w:val="1"/>
      <w:numFmt w:val="upperRoman"/>
      <w:lvlText w:val="%1."/>
      <w:lvlJc w:val="right"/>
      <w:pPr>
        <w:tabs>
          <w:tab w:val="num" w:pos="2307"/>
        </w:tabs>
        <w:ind w:left="2307" w:hanging="180"/>
      </w:pPr>
      <w:rPr>
        <w:rFonts w:ascii="Times New Roman" w:hAnsi="Times New Roman" w:cs="Times New Roman" w:hint="default"/>
      </w:rPr>
    </w:lvl>
  </w:abstractNum>
  <w:abstractNum w:abstractNumId="7">
    <w:nsid w:val="00000008"/>
    <w:multiLevelType w:val="multilevel"/>
    <w:tmpl w:val="00000008"/>
    <w:name w:val="WW8Num14"/>
    <w:lvl w:ilvl="0">
      <w:start w:val="1"/>
      <w:numFmt w:val="decimal"/>
      <w:lvlText w:val="%1."/>
      <w:lvlJc w:val="left"/>
      <w:pPr>
        <w:tabs>
          <w:tab w:val="num" w:pos="414"/>
        </w:tabs>
        <w:ind w:left="720" w:firstLine="720"/>
      </w:pPr>
      <w:rPr>
        <w:rFonts w:ascii="Times New Roman" w:hAnsi="Times New Roman" w:cs="Times New Roman" w:hint="default"/>
        <w:b w:val="0"/>
        <w:bCs w:val="0"/>
        <w:i w:val="0"/>
        <w:iCs w:val="0"/>
        <w:sz w:val="24"/>
        <w:szCs w:val="24"/>
      </w:rPr>
    </w:lvl>
    <w:lvl w:ilvl="1">
      <w:start w:val="1"/>
      <w:numFmt w:val="decimal"/>
      <w:suff w:val="space"/>
      <w:lvlText w:val="%1.%2."/>
      <w:lvlJc w:val="left"/>
      <w:pPr>
        <w:tabs>
          <w:tab w:val="num" w:pos="0"/>
        </w:tabs>
        <w:ind w:left="180" w:firstLine="720"/>
      </w:pPr>
      <w:rPr>
        <w:rFonts w:cs="Times New Roman"/>
        <w:sz w:val="24"/>
        <w:szCs w:val="24"/>
      </w:rPr>
    </w:lvl>
    <w:lvl w:ilvl="2">
      <w:start w:val="1"/>
      <w:numFmt w:val="decimal"/>
      <w:suff w:val="nothing"/>
      <w:lvlText w:val="%1.%2.%3."/>
      <w:lvlJc w:val="left"/>
      <w:pPr>
        <w:tabs>
          <w:tab w:val="num" w:pos="0"/>
        </w:tabs>
        <w:ind w:left="415" w:firstLine="720"/>
      </w:pPr>
      <w:rPr>
        <w:rFonts w:ascii="Times New Roman" w:hAnsi="Times New Roman" w:cs="Times New Roman" w:hint="default"/>
        <w:b w:val="0"/>
        <w:bCs w:val="0"/>
        <w:i w:val="0"/>
        <w:iCs w:val="0"/>
        <w:sz w:val="24"/>
        <w:szCs w:val="24"/>
      </w:rPr>
    </w:lvl>
    <w:lvl w:ilvl="3">
      <w:start w:val="1"/>
      <w:numFmt w:val="decimal"/>
      <w:lvlText w:val="%1.%2.%3.%4"/>
      <w:lvlJc w:val="left"/>
      <w:pPr>
        <w:tabs>
          <w:tab w:val="num" w:pos="1260"/>
        </w:tabs>
        <w:ind w:left="616" w:firstLine="1156"/>
      </w:pPr>
      <w:rPr>
        <w:rFonts w:cs="Times New Roman"/>
      </w:rPr>
    </w:lvl>
    <w:lvl w:ilvl="4">
      <w:start w:val="1"/>
      <w:numFmt w:val="decimal"/>
      <w:lvlText w:val="%1.%2.%3.%4.%5"/>
      <w:lvlJc w:val="left"/>
      <w:pPr>
        <w:tabs>
          <w:tab w:val="num" w:pos="2236"/>
        </w:tabs>
        <w:ind w:left="2236" w:hanging="1080"/>
      </w:pPr>
      <w:rPr>
        <w:rFonts w:cs="Times New Roman"/>
      </w:rPr>
    </w:lvl>
    <w:lvl w:ilvl="5">
      <w:start w:val="1"/>
      <w:numFmt w:val="decimal"/>
      <w:lvlText w:val="%1.%2.%3.%4.%5.%6"/>
      <w:lvlJc w:val="left"/>
      <w:pPr>
        <w:tabs>
          <w:tab w:val="num" w:pos="2236"/>
        </w:tabs>
        <w:ind w:left="2236" w:hanging="1080"/>
      </w:pPr>
      <w:rPr>
        <w:rFonts w:cs="Times New Roman"/>
      </w:rPr>
    </w:lvl>
    <w:lvl w:ilvl="6">
      <w:start w:val="1"/>
      <w:numFmt w:val="decimal"/>
      <w:lvlText w:val="%1.%2.%3.%4.%5.%6.%7"/>
      <w:lvlJc w:val="left"/>
      <w:pPr>
        <w:tabs>
          <w:tab w:val="num" w:pos="2596"/>
        </w:tabs>
        <w:ind w:left="2596" w:hanging="1440"/>
      </w:pPr>
      <w:rPr>
        <w:rFonts w:cs="Times New Roman"/>
      </w:rPr>
    </w:lvl>
    <w:lvl w:ilvl="7">
      <w:start w:val="1"/>
      <w:numFmt w:val="decimal"/>
      <w:lvlText w:val="%1.%2.%3.%4.%5.%6.%7.%8"/>
      <w:lvlJc w:val="left"/>
      <w:pPr>
        <w:tabs>
          <w:tab w:val="num" w:pos="2596"/>
        </w:tabs>
        <w:ind w:left="2596" w:hanging="1440"/>
      </w:pPr>
      <w:rPr>
        <w:rFonts w:cs="Times New Roman"/>
      </w:rPr>
    </w:lvl>
    <w:lvl w:ilvl="8">
      <w:start w:val="1"/>
      <w:numFmt w:val="decimal"/>
      <w:lvlText w:val="%1.%2.%3.%4.%5.%6.%7.%8.%9"/>
      <w:lvlJc w:val="left"/>
      <w:pPr>
        <w:tabs>
          <w:tab w:val="num" w:pos="2956"/>
        </w:tabs>
        <w:ind w:left="2596" w:hanging="1440"/>
      </w:pPr>
      <w:rPr>
        <w:rFonts w:cs="Times New Roman"/>
      </w:rPr>
    </w:lvl>
  </w:abstractNum>
  <w:abstractNum w:abstractNumId="8">
    <w:nsid w:val="00000009"/>
    <w:multiLevelType w:val="singleLevel"/>
    <w:tmpl w:val="A8263FB2"/>
    <w:name w:val="WW8Num15"/>
    <w:lvl w:ilvl="0">
      <w:start w:val="1"/>
      <w:numFmt w:val="decimal"/>
      <w:lvlText w:val="%1."/>
      <w:lvlJc w:val="left"/>
      <w:pPr>
        <w:tabs>
          <w:tab w:val="num" w:pos="720"/>
        </w:tabs>
        <w:ind w:left="720" w:hanging="360"/>
      </w:pPr>
      <w:rPr>
        <w:rFonts w:hint="default"/>
        <w:b w:val="0"/>
      </w:rPr>
    </w:lvl>
  </w:abstractNum>
  <w:abstractNum w:abstractNumId="9">
    <w:nsid w:val="0000000A"/>
    <w:multiLevelType w:val="singleLevel"/>
    <w:tmpl w:val="0000000A"/>
    <w:name w:val="WW8Num17"/>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0">
    <w:nsid w:val="0000000B"/>
    <w:multiLevelType w:val="multilevel"/>
    <w:tmpl w:val="0000000B"/>
    <w:name w:val="WW8Num20"/>
    <w:lvl w:ilvl="0">
      <w:start w:val="14"/>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0000000C"/>
    <w:multiLevelType w:val="singleLevel"/>
    <w:tmpl w:val="0000000C"/>
    <w:name w:val="WW8Num21"/>
    <w:lvl w:ilvl="0">
      <w:start w:val="15"/>
      <w:numFmt w:val="bullet"/>
      <w:lvlText w:val="-"/>
      <w:lvlJc w:val="left"/>
      <w:pPr>
        <w:tabs>
          <w:tab w:val="num" w:pos="720"/>
        </w:tabs>
        <w:ind w:left="720" w:hanging="360"/>
      </w:pPr>
      <w:rPr>
        <w:rFonts w:ascii="Times New Roman" w:hAnsi="Times New Roman" w:cs="Times New Roman" w:hint="default"/>
      </w:rPr>
    </w:lvl>
  </w:abstractNum>
  <w:abstractNum w:abstractNumId="12">
    <w:nsid w:val="0000000D"/>
    <w:multiLevelType w:val="singleLevel"/>
    <w:tmpl w:val="0000000D"/>
    <w:name w:val="WW8Num22"/>
    <w:lvl w:ilvl="0">
      <w:start w:val="15"/>
      <w:numFmt w:val="bullet"/>
      <w:lvlText w:val="-"/>
      <w:lvlJc w:val="left"/>
      <w:pPr>
        <w:tabs>
          <w:tab w:val="num" w:pos="720"/>
        </w:tabs>
        <w:ind w:left="720" w:hanging="360"/>
      </w:pPr>
      <w:rPr>
        <w:rFonts w:ascii="Times New Roman" w:hAnsi="Times New Roman" w:cs="Times New Roman" w:hint="default"/>
      </w:rPr>
    </w:lvl>
  </w:abstractNum>
  <w:abstractNum w:abstractNumId="13">
    <w:nsid w:val="0000000E"/>
    <w:multiLevelType w:val="singleLevel"/>
    <w:tmpl w:val="0000000E"/>
    <w:name w:val="WW8Num23"/>
    <w:lvl w:ilvl="0">
      <w:start w:val="1"/>
      <w:numFmt w:val="decimal"/>
      <w:lvlText w:val="%1."/>
      <w:lvlJc w:val="left"/>
      <w:pPr>
        <w:tabs>
          <w:tab w:val="num" w:pos="360"/>
        </w:tabs>
        <w:ind w:left="360" w:hanging="360"/>
      </w:pPr>
      <w:rPr>
        <w:rFonts w:hint="default"/>
        <w:b/>
        <w:bCs/>
        <w:i w:val="0"/>
        <w:sz w:val="24"/>
        <w:szCs w:val="24"/>
      </w:rPr>
    </w:lvl>
  </w:abstractNum>
  <w:abstractNum w:abstractNumId="14">
    <w:nsid w:val="0000000F"/>
    <w:multiLevelType w:val="singleLevel"/>
    <w:tmpl w:val="C6786868"/>
    <w:name w:val="WW8Num26"/>
    <w:lvl w:ilvl="0">
      <w:start w:val="1"/>
      <w:numFmt w:val="decimal"/>
      <w:lvlText w:val="%1."/>
      <w:lvlJc w:val="left"/>
      <w:pPr>
        <w:tabs>
          <w:tab w:val="num" w:pos="1260"/>
        </w:tabs>
        <w:ind w:left="1260" w:hanging="360"/>
      </w:pPr>
      <w:rPr>
        <w:rFonts w:hint="default"/>
        <w:b w:val="0"/>
        <w:bCs/>
        <w:i w:val="0"/>
      </w:rPr>
    </w:lvl>
  </w:abstractNum>
  <w:abstractNum w:abstractNumId="15">
    <w:nsid w:val="00000010"/>
    <w:multiLevelType w:val="multilevel"/>
    <w:tmpl w:val="00000010"/>
    <w:name w:val="WW8Num27"/>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val="0"/>
        <w:bCs w:val="0"/>
        <w:i w:val="0"/>
        <w:iCs w:val="0"/>
        <w:sz w:val="24"/>
        <w:szCs w:val="24"/>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6">
    <w:nsid w:val="00000011"/>
    <w:multiLevelType w:val="multilevel"/>
    <w:tmpl w:val="00000011"/>
    <w:name w:val="WW8Num30"/>
    <w:lvl w:ilvl="0">
      <w:start w:val="1"/>
      <w:numFmt w:val="decimal"/>
      <w:lvlText w:val="%1."/>
      <w:lvlJc w:val="left"/>
      <w:pPr>
        <w:tabs>
          <w:tab w:val="num" w:pos="0"/>
        </w:tabs>
        <w:ind w:left="1070" w:hanging="360"/>
      </w:pPr>
      <w:rPr>
        <w:sz w:val="24"/>
        <w:szCs w:val="24"/>
      </w:rPr>
    </w:lvl>
    <w:lvl w:ilvl="1">
      <w:start w:val="1"/>
      <w:numFmt w:val="lowerLetter"/>
      <w:lvlText w:val="%2."/>
      <w:lvlJc w:val="left"/>
      <w:pPr>
        <w:tabs>
          <w:tab w:val="num" w:pos="0"/>
        </w:tabs>
        <w:ind w:left="1752" w:hanging="360"/>
      </w:pPr>
    </w:lvl>
    <w:lvl w:ilvl="2">
      <w:start w:val="1"/>
      <w:numFmt w:val="lowerRoman"/>
      <w:lvlText w:val="%3."/>
      <w:lvlJc w:val="right"/>
      <w:pPr>
        <w:tabs>
          <w:tab w:val="num" w:pos="0"/>
        </w:tabs>
        <w:ind w:left="2472" w:hanging="180"/>
      </w:pPr>
    </w:lvl>
    <w:lvl w:ilvl="3">
      <w:start w:val="1"/>
      <w:numFmt w:val="decimal"/>
      <w:lvlText w:val="%4."/>
      <w:lvlJc w:val="left"/>
      <w:pPr>
        <w:tabs>
          <w:tab w:val="num" w:pos="0"/>
        </w:tabs>
        <w:ind w:left="3192" w:hanging="360"/>
      </w:pPr>
    </w:lvl>
    <w:lvl w:ilvl="4">
      <w:start w:val="1"/>
      <w:numFmt w:val="lowerLetter"/>
      <w:lvlText w:val="%5."/>
      <w:lvlJc w:val="left"/>
      <w:pPr>
        <w:tabs>
          <w:tab w:val="num" w:pos="0"/>
        </w:tabs>
        <w:ind w:left="3912" w:hanging="360"/>
      </w:pPr>
    </w:lvl>
    <w:lvl w:ilvl="5">
      <w:start w:val="1"/>
      <w:numFmt w:val="lowerRoman"/>
      <w:lvlText w:val="%6."/>
      <w:lvlJc w:val="right"/>
      <w:pPr>
        <w:tabs>
          <w:tab w:val="num" w:pos="0"/>
        </w:tabs>
        <w:ind w:left="4632" w:hanging="180"/>
      </w:pPr>
    </w:lvl>
    <w:lvl w:ilvl="6">
      <w:start w:val="1"/>
      <w:numFmt w:val="decimal"/>
      <w:lvlText w:val="%7."/>
      <w:lvlJc w:val="left"/>
      <w:pPr>
        <w:tabs>
          <w:tab w:val="num" w:pos="0"/>
        </w:tabs>
        <w:ind w:left="5352" w:hanging="360"/>
      </w:pPr>
    </w:lvl>
    <w:lvl w:ilvl="7">
      <w:start w:val="1"/>
      <w:numFmt w:val="lowerLetter"/>
      <w:lvlText w:val="%8."/>
      <w:lvlJc w:val="left"/>
      <w:pPr>
        <w:tabs>
          <w:tab w:val="num" w:pos="0"/>
        </w:tabs>
        <w:ind w:left="6072" w:hanging="360"/>
      </w:pPr>
    </w:lvl>
    <w:lvl w:ilvl="8">
      <w:start w:val="1"/>
      <w:numFmt w:val="lowerRoman"/>
      <w:lvlText w:val="%9."/>
      <w:lvlJc w:val="right"/>
      <w:pPr>
        <w:tabs>
          <w:tab w:val="num" w:pos="0"/>
        </w:tabs>
        <w:ind w:left="6792" w:hanging="180"/>
      </w:pPr>
    </w:lvl>
  </w:abstractNum>
  <w:abstractNum w:abstractNumId="17">
    <w:nsid w:val="00000012"/>
    <w:multiLevelType w:val="singleLevel"/>
    <w:tmpl w:val="00000012"/>
    <w:name w:val="WW8Num33"/>
    <w:lvl w:ilvl="0">
      <w:start w:val="1"/>
      <w:numFmt w:val="decimal"/>
      <w:lvlText w:val="%1."/>
      <w:lvlJc w:val="left"/>
      <w:pPr>
        <w:tabs>
          <w:tab w:val="num" w:pos="0"/>
        </w:tabs>
        <w:ind w:left="1080" w:hanging="360"/>
      </w:pPr>
      <w:rPr>
        <w:bCs/>
      </w:rPr>
    </w:lvl>
  </w:abstractNum>
  <w:abstractNum w:abstractNumId="18">
    <w:nsid w:val="00000013"/>
    <w:multiLevelType w:val="multilevel"/>
    <w:tmpl w:val="00000013"/>
    <w:name w:val="WW8Num37"/>
    <w:lvl w:ilvl="0">
      <w:start w:val="2"/>
      <w:numFmt w:val="decimal"/>
      <w:lvlText w:val="%1."/>
      <w:lvlJc w:val="left"/>
      <w:pPr>
        <w:tabs>
          <w:tab w:val="num" w:pos="0"/>
        </w:tabs>
        <w:ind w:left="720" w:hanging="720"/>
      </w:pPr>
      <w:rPr>
        <w:iCs/>
        <w:color w:val="auto"/>
      </w:rPr>
    </w:lvl>
    <w:lvl w:ilvl="1">
      <w:start w:val="2"/>
      <w:numFmt w:val="decimal"/>
      <w:lvlText w:val="%1.%2."/>
      <w:lvlJc w:val="left"/>
      <w:pPr>
        <w:tabs>
          <w:tab w:val="num" w:pos="0"/>
        </w:tabs>
        <w:ind w:left="861" w:hanging="720"/>
      </w:pPr>
      <w:rPr>
        <w:iCs/>
        <w:color w:val="auto"/>
      </w:rPr>
    </w:lvl>
    <w:lvl w:ilvl="2">
      <w:start w:val="5"/>
      <w:numFmt w:val="decimal"/>
      <w:lvlText w:val="%1.%2.%3."/>
      <w:lvlJc w:val="left"/>
      <w:pPr>
        <w:tabs>
          <w:tab w:val="num" w:pos="0"/>
        </w:tabs>
        <w:ind w:left="720" w:hanging="720"/>
      </w:pPr>
      <w:rPr>
        <w:iCs/>
        <w:color w:val="auto"/>
      </w:rPr>
    </w:lvl>
    <w:lvl w:ilvl="3">
      <w:start w:val="2"/>
      <w:numFmt w:val="decimal"/>
      <w:lvlText w:val="%1.%2.%3.%4."/>
      <w:lvlJc w:val="left"/>
      <w:pPr>
        <w:tabs>
          <w:tab w:val="num" w:pos="0"/>
        </w:tabs>
        <w:ind w:left="720" w:hanging="720"/>
      </w:pPr>
      <w:rPr>
        <w:iCs/>
        <w:color w:val="auto"/>
      </w:rPr>
    </w:lvl>
    <w:lvl w:ilvl="4">
      <w:start w:val="1"/>
      <w:numFmt w:val="decimal"/>
      <w:lvlText w:val="%1.%2.%3.%4.%5."/>
      <w:lvlJc w:val="left"/>
      <w:pPr>
        <w:tabs>
          <w:tab w:val="num" w:pos="0"/>
        </w:tabs>
        <w:ind w:left="1080" w:hanging="1080"/>
      </w:pPr>
      <w:rPr>
        <w:iCs/>
        <w:color w:val="auto"/>
      </w:rPr>
    </w:lvl>
    <w:lvl w:ilvl="5">
      <w:start w:val="1"/>
      <w:numFmt w:val="decimal"/>
      <w:lvlText w:val="%1.%2.%3.%4.%5.%6."/>
      <w:lvlJc w:val="left"/>
      <w:pPr>
        <w:tabs>
          <w:tab w:val="num" w:pos="0"/>
        </w:tabs>
        <w:ind w:left="1080" w:hanging="1080"/>
      </w:pPr>
      <w:rPr>
        <w:iCs/>
        <w:color w:val="auto"/>
      </w:rPr>
    </w:lvl>
    <w:lvl w:ilvl="6">
      <w:start w:val="1"/>
      <w:numFmt w:val="decimal"/>
      <w:lvlText w:val="%1.%2.%3.%4.%5.%6.%7."/>
      <w:lvlJc w:val="left"/>
      <w:pPr>
        <w:tabs>
          <w:tab w:val="num" w:pos="0"/>
        </w:tabs>
        <w:ind w:left="1440" w:hanging="1440"/>
      </w:pPr>
      <w:rPr>
        <w:iCs/>
        <w:color w:val="auto"/>
      </w:rPr>
    </w:lvl>
    <w:lvl w:ilvl="7">
      <w:start w:val="1"/>
      <w:numFmt w:val="decimal"/>
      <w:lvlText w:val="%1.%2.%3.%4.%5.%6.%7.%8."/>
      <w:lvlJc w:val="left"/>
      <w:pPr>
        <w:tabs>
          <w:tab w:val="num" w:pos="0"/>
        </w:tabs>
        <w:ind w:left="1440" w:hanging="1440"/>
      </w:pPr>
      <w:rPr>
        <w:iCs/>
        <w:color w:val="auto"/>
      </w:rPr>
    </w:lvl>
    <w:lvl w:ilvl="8">
      <w:start w:val="1"/>
      <w:numFmt w:val="decimal"/>
      <w:lvlText w:val="%1.%2.%3.%4.%5.%6.%7.%8.%9."/>
      <w:lvlJc w:val="left"/>
      <w:pPr>
        <w:tabs>
          <w:tab w:val="num" w:pos="0"/>
        </w:tabs>
        <w:ind w:left="1800" w:hanging="1800"/>
      </w:pPr>
      <w:rPr>
        <w:iCs/>
        <w:color w:val="auto"/>
      </w:rPr>
    </w:lvl>
  </w:abstractNum>
  <w:abstractNum w:abstractNumId="19">
    <w:nsid w:val="00000014"/>
    <w:multiLevelType w:val="singleLevel"/>
    <w:tmpl w:val="00000014"/>
    <w:name w:val="WW8Num38"/>
    <w:lvl w:ilvl="0">
      <w:start w:val="15"/>
      <w:numFmt w:val="bullet"/>
      <w:lvlText w:val="-"/>
      <w:lvlJc w:val="left"/>
      <w:pPr>
        <w:tabs>
          <w:tab w:val="num" w:pos="720"/>
        </w:tabs>
        <w:ind w:left="720" w:hanging="360"/>
      </w:pPr>
      <w:rPr>
        <w:rFonts w:ascii="Times New Roman" w:hAnsi="Times New Roman" w:cs="Times New Roman" w:hint="default"/>
        <w:sz w:val="24"/>
        <w:szCs w:val="24"/>
        <w:lang w:val="lt-LT"/>
      </w:rPr>
    </w:lvl>
  </w:abstractNum>
  <w:abstractNum w:abstractNumId="20">
    <w:nsid w:val="00000015"/>
    <w:multiLevelType w:val="multilevel"/>
    <w:tmpl w:val="00000015"/>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nsid w:val="00000016"/>
    <w:multiLevelType w:val="multilevel"/>
    <w:tmpl w:val="00000016"/>
    <w:name w:val="WW8Num40"/>
    <w:lvl w:ilvl="0">
      <w:start w:val="1"/>
      <w:numFmt w:val="bullet"/>
      <w:lvlText w:val=""/>
      <w:lvlJc w:val="left"/>
      <w:pPr>
        <w:tabs>
          <w:tab w:val="num" w:pos="720"/>
        </w:tabs>
        <w:ind w:left="720" w:hanging="720"/>
      </w:pPr>
      <w:rPr>
        <w:rFonts w:ascii="Symbol" w:hAnsi="Symbol" w:cs="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00000017"/>
    <w:multiLevelType w:val="singleLevel"/>
    <w:tmpl w:val="00000017"/>
    <w:name w:val="WW8Num41"/>
    <w:lvl w:ilvl="0">
      <w:start w:val="15"/>
      <w:numFmt w:val="bullet"/>
      <w:lvlText w:val="-"/>
      <w:lvlJc w:val="left"/>
      <w:pPr>
        <w:tabs>
          <w:tab w:val="num" w:pos="720"/>
        </w:tabs>
        <w:ind w:left="720" w:hanging="360"/>
      </w:pPr>
      <w:rPr>
        <w:rFonts w:ascii="Times New Roman" w:hAnsi="Times New Roman" w:cs="Times New Roman" w:hint="default"/>
      </w:rPr>
    </w:lvl>
  </w:abstractNum>
  <w:abstractNum w:abstractNumId="23">
    <w:nsid w:val="00000018"/>
    <w:multiLevelType w:val="singleLevel"/>
    <w:tmpl w:val="00000018"/>
    <w:lvl w:ilvl="0">
      <w:numFmt w:val="bullet"/>
      <w:lvlText w:val=""/>
      <w:lvlJc w:val="left"/>
      <w:pPr>
        <w:tabs>
          <w:tab w:val="num" w:pos="754"/>
        </w:tabs>
        <w:ind w:left="754" w:hanging="360"/>
      </w:pPr>
      <w:rPr>
        <w:rFonts w:ascii="Wingdings" w:hAnsi="Wingdings" w:cs="Wingdings" w:hint="default"/>
      </w:rPr>
    </w:lvl>
  </w:abstractNum>
  <w:abstractNum w:abstractNumId="24">
    <w:nsid w:val="00000019"/>
    <w:multiLevelType w:val="singleLevel"/>
    <w:tmpl w:val="00000019"/>
    <w:lvl w:ilvl="0">
      <w:start w:val="1"/>
      <w:numFmt w:val="decimal"/>
      <w:lvlText w:val="%1."/>
      <w:lvlJc w:val="left"/>
      <w:pPr>
        <w:tabs>
          <w:tab w:val="num" w:pos="540"/>
        </w:tabs>
        <w:ind w:left="540" w:hanging="360"/>
      </w:pPr>
      <w:rPr>
        <w:rFonts w:cs="Times New Roman" w:hint="default"/>
      </w:rPr>
    </w:lvl>
  </w:abstractNum>
  <w:abstractNum w:abstractNumId="25">
    <w:nsid w:val="0000001A"/>
    <w:multiLevelType w:val="multilevel"/>
    <w:tmpl w:val="0000001A"/>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6">
    <w:nsid w:val="0000001B"/>
    <w:multiLevelType w:val="multilevel"/>
    <w:tmpl w:val="0000001B"/>
    <w:lvl w:ilvl="0">
      <w:start w:val="2"/>
      <w:numFmt w:val="decimal"/>
      <w:lvlText w:val="%1."/>
      <w:lvlJc w:val="left"/>
      <w:pPr>
        <w:tabs>
          <w:tab w:val="num" w:pos="0"/>
        </w:tabs>
        <w:ind w:left="720" w:hanging="720"/>
      </w:pPr>
      <w:rPr>
        <w:iCs/>
        <w:color w:val="auto"/>
      </w:rPr>
    </w:lvl>
    <w:lvl w:ilvl="1">
      <w:start w:val="2"/>
      <w:numFmt w:val="decimal"/>
      <w:lvlText w:val="%1.%2."/>
      <w:lvlJc w:val="left"/>
      <w:pPr>
        <w:tabs>
          <w:tab w:val="num" w:pos="0"/>
        </w:tabs>
        <w:ind w:left="861" w:hanging="720"/>
      </w:pPr>
      <w:rPr>
        <w:iCs/>
        <w:color w:val="auto"/>
      </w:rPr>
    </w:lvl>
    <w:lvl w:ilvl="2">
      <w:start w:val="5"/>
      <w:numFmt w:val="decimal"/>
      <w:lvlText w:val="%1.%2.%3."/>
      <w:lvlJc w:val="left"/>
      <w:pPr>
        <w:tabs>
          <w:tab w:val="num" w:pos="0"/>
        </w:tabs>
        <w:ind w:left="720" w:hanging="720"/>
      </w:pPr>
      <w:rPr>
        <w:iCs/>
        <w:color w:val="auto"/>
      </w:rPr>
    </w:lvl>
    <w:lvl w:ilvl="3">
      <w:start w:val="2"/>
      <w:numFmt w:val="decimal"/>
      <w:lvlText w:val="%1.%2.%3.%4."/>
      <w:lvlJc w:val="left"/>
      <w:pPr>
        <w:tabs>
          <w:tab w:val="num" w:pos="0"/>
        </w:tabs>
        <w:ind w:left="720" w:hanging="720"/>
      </w:pPr>
      <w:rPr>
        <w:iCs/>
        <w:color w:val="auto"/>
      </w:rPr>
    </w:lvl>
    <w:lvl w:ilvl="4">
      <w:start w:val="1"/>
      <w:numFmt w:val="decimal"/>
      <w:lvlText w:val="%1.%2.%3.%4.%5."/>
      <w:lvlJc w:val="left"/>
      <w:pPr>
        <w:tabs>
          <w:tab w:val="num" w:pos="0"/>
        </w:tabs>
        <w:ind w:left="1080" w:hanging="1080"/>
      </w:pPr>
      <w:rPr>
        <w:iCs/>
        <w:color w:val="auto"/>
      </w:rPr>
    </w:lvl>
    <w:lvl w:ilvl="5">
      <w:start w:val="1"/>
      <w:numFmt w:val="decimal"/>
      <w:lvlText w:val="%1.%2.%3.%4.%5.%6."/>
      <w:lvlJc w:val="left"/>
      <w:pPr>
        <w:tabs>
          <w:tab w:val="num" w:pos="0"/>
        </w:tabs>
        <w:ind w:left="1080" w:hanging="1080"/>
      </w:pPr>
      <w:rPr>
        <w:iCs/>
        <w:color w:val="auto"/>
      </w:rPr>
    </w:lvl>
    <w:lvl w:ilvl="6">
      <w:start w:val="1"/>
      <w:numFmt w:val="decimal"/>
      <w:lvlText w:val="%1.%2.%3.%4.%5.%6.%7."/>
      <w:lvlJc w:val="left"/>
      <w:pPr>
        <w:tabs>
          <w:tab w:val="num" w:pos="0"/>
        </w:tabs>
        <w:ind w:left="1440" w:hanging="1440"/>
      </w:pPr>
      <w:rPr>
        <w:iCs/>
        <w:color w:val="auto"/>
      </w:rPr>
    </w:lvl>
    <w:lvl w:ilvl="7">
      <w:start w:val="1"/>
      <w:numFmt w:val="decimal"/>
      <w:lvlText w:val="%1.%2.%3.%4.%5.%6.%7.%8."/>
      <w:lvlJc w:val="left"/>
      <w:pPr>
        <w:tabs>
          <w:tab w:val="num" w:pos="0"/>
        </w:tabs>
        <w:ind w:left="1440" w:hanging="1440"/>
      </w:pPr>
      <w:rPr>
        <w:iCs/>
        <w:color w:val="auto"/>
      </w:rPr>
    </w:lvl>
    <w:lvl w:ilvl="8">
      <w:start w:val="1"/>
      <w:numFmt w:val="decimal"/>
      <w:lvlText w:val="%1.%2.%3.%4.%5.%6.%7.%8.%9."/>
      <w:lvlJc w:val="left"/>
      <w:pPr>
        <w:tabs>
          <w:tab w:val="num" w:pos="0"/>
        </w:tabs>
        <w:ind w:left="1800" w:hanging="1800"/>
      </w:pPr>
      <w:rPr>
        <w:iCs/>
        <w:color w:val="auto"/>
      </w:rPr>
    </w:lvl>
  </w:abstractNum>
  <w:abstractNum w:abstractNumId="27">
    <w:nsid w:val="604F7BDF"/>
    <w:multiLevelType w:val="hybridMultilevel"/>
    <w:tmpl w:val="0E9E35B2"/>
    <w:lvl w:ilvl="0" w:tplc="4A065162">
      <w:start w:val="1"/>
      <w:numFmt w:val="lowerLetter"/>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791D1D0E"/>
    <w:multiLevelType w:val="hybridMultilevel"/>
    <w:tmpl w:val="E780D0A2"/>
    <w:lvl w:ilvl="0" w:tplc="5F8261C0">
      <w:start w:val="1"/>
      <w:numFmt w:val="upperRoman"/>
      <w:lvlText w:val="%1."/>
      <w:lvlJc w:val="left"/>
      <w:pPr>
        <w:ind w:left="1080" w:hanging="72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62B"/>
    <w:rsid w:val="0005352D"/>
    <w:rsid w:val="006126C6"/>
    <w:rsid w:val="00D8098A"/>
    <w:rsid w:val="00E2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agrindinistekstas"/>
    <w:link w:val="Antrat1Diagrama"/>
    <w:qFormat/>
    <w:rsid w:val="00E2662B"/>
    <w:pPr>
      <w:keepNext/>
      <w:numPr>
        <w:numId w:val="1"/>
      </w:numPr>
      <w:suppressAutoHyphens/>
      <w:spacing w:before="240" w:after="60" w:line="240" w:lineRule="auto"/>
      <w:outlineLvl w:val="0"/>
    </w:pPr>
    <w:rPr>
      <w:rFonts w:ascii="Arial" w:eastAsia="Times New Roman" w:hAnsi="Arial" w:cs="Arial"/>
      <w:b/>
      <w:bCs/>
      <w:kern w:val="1"/>
      <w:sz w:val="32"/>
      <w:szCs w:val="32"/>
      <w:lang w:val="lt-LT" w:eastAsia="ar-SA"/>
    </w:rPr>
  </w:style>
  <w:style w:type="paragraph" w:styleId="Antrat2">
    <w:name w:val="heading 2"/>
    <w:basedOn w:val="prastasis"/>
    <w:next w:val="prastasis"/>
    <w:link w:val="Antrat2Diagrama"/>
    <w:qFormat/>
    <w:rsid w:val="00E2662B"/>
    <w:pPr>
      <w:keepNext/>
      <w:keepLines/>
      <w:numPr>
        <w:ilvl w:val="1"/>
        <w:numId w:val="1"/>
      </w:numPr>
      <w:suppressAutoHyphens/>
      <w:spacing w:before="200" w:after="0" w:line="240" w:lineRule="auto"/>
      <w:outlineLvl w:val="1"/>
    </w:pPr>
    <w:rPr>
      <w:rFonts w:ascii="Cambria" w:eastAsia="Times New Roman" w:hAnsi="Cambria" w:cs="Cambria"/>
      <w:b/>
      <w:bCs/>
      <w:color w:val="4F81BD"/>
      <w:sz w:val="26"/>
      <w:szCs w:val="26"/>
      <w:lang w:val="lt-LT" w:eastAsia="ar-SA"/>
    </w:rPr>
  </w:style>
  <w:style w:type="paragraph" w:styleId="Antrat3">
    <w:name w:val="heading 3"/>
    <w:basedOn w:val="prastasis"/>
    <w:next w:val="Pagrindinistekstas"/>
    <w:link w:val="Antrat3Diagrama"/>
    <w:qFormat/>
    <w:rsid w:val="00E2662B"/>
    <w:pPr>
      <w:keepNext/>
      <w:numPr>
        <w:ilvl w:val="2"/>
        <w:numId w:val="1"/>
      </w:numPr>
      <w:suppressAutoHyphens/>
      <w:spacing w:before="240" w:after="60" w:line="240" w:lineRule="auto"/>
      <w:outlineLvl w:val="2"/>
    </w:pPr>
    <w:rPr>
      <w:rFonts w:ascii="Arial" w:eastAsia="Times New Roman" w:hAnsi="Arial" w:cs="Arial"/>
      <w:b/>
      <w:bCs/>
      <w:sz w:val="26"/>
      <w:szCs w:val="26"/>
      <w:lang w:val="lt-LT" w:eastAsia="ar-SA"/>
    </w:rPr>
  </w:style>
  <w:style w:type="paragraph" w:styleId="Antrat4">
    <w:name w:val="heading 4"/>
    <w:basedOn w:val="prastasis"/>
    <w:next w:val="Pagrindinistekstas"/>
    <w:link w:val="Antrat4Diagrama"/>
    <w:qFormat/>
    <w:rsid w:val="00E2662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val="lt-LT" w:eastAsia="ar-SA"/>
    </w:rPr>
  </w:style>
  <w:style w:type="paragraph" w:styleId="Antrat5">
    <w:name w:val="heading 5"/>
    <w:basedOn w:val="prastasis"/>
    <w:next w:val="prastasis"/>
    <w:link w:val="Antrat5Diagrama"/>
    <w:qFormat/>
    <w:rsid w:val="00E2662B"/>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2662B"/>
    <w:rPr>
      <w:rFonts w:ascii="Arial" w:eastAsia="Times New Roman" w:hAnsi="Arial" w:cs="Arial"/>
      <w:b/>
      <w:bCs/>
      <w:kern w:val="1"/>
      <w:sz w:val="32"/>
      <w:szCs w:val="32"/>
      <w:lang w:val="lt-LT" w:eastAsia="ar-SA"/>
    </w:rPr>
  </w:style>
  <w:style w:type="character" w:customStyle="1" w:styleId="Antrat2Diagrama">
    <w:name w:val="Antraštė 2 Diagrama"/>
    <w:basedOn w:val="Numatytasispastraiposriftas"/>
    <w:link w:val="Antrat2"/>
    <w:rsid w:val="00E2662B"/>
    <w:rPr>
      <w:rFonts w:ascii="Cambria" w:eastAsia="Times New Roman" w:hAnsi="Cambria" w:cs="Cambria"/>
      <w:b/>
      <w:bCs/>
      <w:color w:val="4F81BD"/>
      <w:sz w:val="26"/>
      <w:szCs w:val="26"/>
      <w:lang w:val="lt-LT" w:eastAsia="ar-SA"/>
    </w:rPr>
  </w:style>
  <w:style w:type="character" w:customStyle="1" w:styleId="Antrat3Diagrama">
    <w:name w:val="Antraštė 3 Diagrama"/>
    <w:basedOn w:val="Numatytasispastraiposriftas"/>
    <w:link w:val="Antrat3"/>
    <w:rsid w:val="00E2662B"/>
    <w:rPr>
      <w:rFonts w:ascii="Arial" w:eastAsia="Times New Roman" w:hAnsi="Arial" w:cs="Arial"/>
      <w:b/>
      <w:bCs/>
      <w:sz w:val="26"/>
      <w:szCs w:val="26"/>
      <w:lang w:val="lt-LT" w:eastAsia="ar-SA"/>
    </w:rPr>
  </w:style>
  <w:style w:type="character" w:customStyle="1" w:styleId="Antrat4Diagrama">
    <w:name w:val="Antraštė 4 Diagrama"/>
    <w:basedOn w:val="Numatytasispastraiposriftas"/>
    <w:link w:val="Antrat4"/>
    <w:rsid w:val="00E2662B"/>
    <w:rPr>
      <w:rFonts w:ascii="Times New Roman" w:eastAsia="Times New Roman" w:hAnsi="Times New Roman" w:cs="Times New Roman"/>
      <w:b/>
      <w:bCs/>
      <w:sz w:val="28"/>
      <w:szCs w:val="28"/>
      <w:lang w:val="lt-LT" w:eastAsia="ar-SA"/>
    </w:rPr>
  </w:style>
  <w:style w:type="character" w:customStyle="1" w:styleId="Antrat5Diagrama">
    <w:name w:val="Antraštė 5 Diagrama"/>
    <w:basedOn w:val="Numatytasispastraiposriftas"/>
    <w:link w:val="Antrat5"/>
    <w:rsid w:val="00E2662B"/>
    <w:rPr>
      <w:rFonts w:ascii="Times New Roman" w:eastAsia="Times New Roman" w:hAnsi="Times New Roman" w:cs="Times New Roman"/>
      <w:b/>
      <w:bCs/>
      <w:i/>
      <w:iCs/>
      <w:sz w:val="26"/>
      <w:szCs w:val="26"/>
      <w:lang w:val="lt-LT" w:eastAsia="ar-SA"/>
    </w:rPr>
  </w:style>
  <w:style w:type="numbering" w:customStyle="1" w:styleId="Sraonra1">
    <w:name w:val="Sąrašo nėra1"/>
    <w:next w:val="Sraonra"/>
    <w:uiPriority w:val="99"/>
    <w:semiHidden/>
    <w:unhideWhenUsed/>
    <w:rsid w:val="00E2662B"/>
  </w:style>
  <w:style w:type="character" w:customStyle="1" w:styleId="WW8Num1z0">
    <w:name w:val="WW8Num1z0"/>
    <w:rsid w:val="00E2662B"/>
    <w:rPr>
      <w:rFonts w:hint="default"/>
      <w:i w:val="0"/>
    </w:rPr>
  </w:style>
  <w:style w:type="character" w:customStyle="1" w:styleId="WW8Num1z1">
    <w:name w:val="WW8Num1z1"/>
    <w:rsid w:val="00E2662B"/>
    <w:rPr>
      <w:rFonts w:ascii="Courier New" w:hAnsi="Courier New" w:cs="Courier New" w:hint="default"/>
    </w:rPr>
  </w:style>
  <w:style w:type="character" w:customStyle="1" w:styleId="WW8Num1z2">
    <w:name w:val="WW8Num1z2"/>
    <w:rsid w:val="00E2662B"/>
    <w:rPr>
      <w:rFonts w:ascii="Wingdings" w:hAnsi="Wingdings" w:cs="Wingdings" w:hint="default"/>
    </w:rPr>
  </w:style>
  <w:style w:type="character" w:customStyle="1" w:styleId="WW8Num1z3">
    <w:name w:val="WW8Num1z3"/>
    <w:rsid w:val="00E2662B"/>
    <w:rPr>
      <w:rFonts w:ascii="Symbol" w:hAnsi="Symbol" w:cs="Symbol" w:hint="default"/>
    </w:rPr>
  </w:style>
  <w:style w:type="character" w:customStyle="1" w:styleId="WW8Num2z0">
    <w:name w:val="WW8Num2z0"/>
    <w:rsid w:val="00E2662B"/>
    <w:rPr>
      <w:rFonts w:cs="Times New Roman" w:hint="default"/>
    </w:rPr>
  </w:style>
  <w:style w:type="character" w:customStyle="1" w:styleId="WW8Num2z1">
    <w:name w:val="WW8Num2z1"/>
    <w:rsid w:val="00E2662B"/>
    <w:rPr>
      <w:rFonts w:cs="Times New Roman"/>
    </w:rPr>
  </w:style>
  <w:style w:type="character" w:customStyle="1" w:styleId="WW8Num3z0">
    <w:name w:val="WW8Num3z0"/>
    <w:rsid w:val="00E2662B"/>
    <w:rPr>
      <w:rFonts w:hint="default"/>
      <w:b/>
    </w:rPr>
  </w:style>
  <w:style w:type="character" w:customStyle="1" w:styleId="WW8Num3z1">
    <w:name w:val="WW8Num3z1"/>
    <w:rsid w:val="00E2662B"/>
  </w:style>
  <w:style w:type="character" w:customStyle="1" w:styleId="WW8Num3z2">
    <w:name w:val="WW8Num3z2"/>
    <w:rsid w:val="00E2662B"/>
  </w:style>
  <w:style w:type="character" w:customStyle="1" w:styleId="WW8Num3z3">
    <w:name w:val="WW8Num3z3"/>
    <w:rsid w:val="00E2662B"/>
    <w:rPr>
      <w:rFonts w:hint="default"/>
    </w:rPr>
  </w:style>
  <w:style w:type="character" w:customStyle="1" w:styleId="WW8Num3z4">
    <w:name w:val="WW8Num3z4"/>
    <w:rsid w:val="00E2662B"/>
  </w:style>
  <w:style w:type="character" w:customStyle="1" w:styleId="WW8Num3z5">
    <w:name w:val="WW8Num3z5"/>
    <w:rsid w:val="00E2662B"/>
  </w:style>
  <w:style w:type="character" w:customStyle="1" w:styleId="WW8Num3z6">
    <w:name w:val="WW8Num3z6"/>
    <w:rsid w:val="00E2662B"/>
  </w:style>
  <w:style w:type="character" w:customStyle="1" w:styleId="WW8Num3z7">
    <w:name w:val="WW8Num3z7"/>
    <w:rsid w:val="00E2662B"/>
  </w:style>
  <w:style w:type="character" w:customStyle="1" w:styleId="WW8Num3z8">
    <w:name w:val="WW8Num3z8"/>
    <w:rsid w:val="00E2662B"/>
  </w:style>
  <w:style w:type="character" w:customStyle="1" w:styleId="WW8Num4z0">
    <w:name w:val="WW8Num4z0"/>
    <w:rsid w:val="00E2662B"/>
    <w:rPr>
      <w:rFonts w:cs="Times New Roman" w:hint="default"/>
      <w:b w:val="0"/>
      <w:bCs w:val="0"/>
      <w:i w:val="0"/>
      <w:iCs w:val="0"/>
    </w:rPr>
  </w:style>
  <w:style w:type="character" w:customStyle="1" w:styleId="WW8Num4z1">
    <w:name w:val="WW8Num4z1"/>
    <w:rsid w:val="00E2662B"/>
    <w:rPr>
      <w:rFonts w:cs="Times New Roman" w:hint="default"/>
    </w:rPr>
  </w:style>
  <w:style w:type="character" w:customStyle="1" w:styleId="WW8Num5z0">
    <w:name w:val="WW8Num5z0"/>
    <w:rsid w:val="00E2662B"/>
    <w:rPr>
      <w:rFonts w:hint="default"/>
    </w:rPr>
  </w:style>
  <w:style w:type="character" w:customStyle="1" w:styleId="WW8Num6z0">
    <w:name w:val="WW8Num6z0"/>
    <w:rsid w:val="00E2662B"/>
    <w:rPr>
      <w:rFonts w:cs="Times New Roman" w:hint="default"/>
    </w:rPr>
  </w:style>
  <w:style w:type="character" w:customStyle="1" w:styleId="WW8Num6z1">
    <w:name w:val="WW8Num6z1"/>
    <w:rsid w:val="00E2662B"/>
    <w:rPr>
      <w:rFonts w:ascii="Times New Roman" w:eastAsia="Times New Roman" w:hAnsi="Times New Roman" w:cs="Times New Roman" w:hint="default"/>
    </w:rPr>
  </w:style>
  <w:style w:type="character" w:customStyle="1" w:styleId="WW8Num6z2">
    <w:name w:val="WW8Num6z2"/>
    <w:rsid w:val="00E2662B"/>
    <w:rPr>
      <w:rFonts w:cs="Times New Roman"/>
    </w:rPr>
  </w:style>
  <w:style w:type="character" w:customStyle="1" w:styleId="WW8Num7z0">
    <w:name w:val="WW8Num7z0"/>
    <w:rsid w:val="00E2662B"/>
    <w:rPr>
      <w:rFonts w:hint="default"/>
    </w:rPr>
  </w:style>
  <w:style w:type="character" w:customStyle="1" w:styleId="WW8Num8z0">
    <w:name w:val="WW8Num8z0"/>
    <w:rsid w:val="00E2662B"/>
    <w:rPr>
      <w:rFonts w:ascii="Times New Roman" w:eastAsia="Times New Roman" w:hAnsi="Times New Roman" w:cs="Times New Roman" w:hint="default"/>
    </w:rPr>
  </w:style>
  <w:style w:type="character" w:customStyle="1" w:styleId="WW8Num8z1">
    <w:name w:val="WW8Num8z1"/>
    <w:rsid w:val="00E2662B"/>
    <w:rPr>
      <w:rFonts w:ascii="Courier New" w:hAnsi="Courier New" w:cs="Courier New" w:hint="default"/>
    </w:rPr>
  </w:style>
  <w:style w:type="character" w:customStyle="1" w:styleId="WW8Num8z2">
    <w:name w:val="WW8Num8z2"/>
    <w:rsid w:val="00E2662B"/>
    <w:rPr>
      <w:rFonts w:ascii="Wingdings" w:hAnsi="Wingdings" w:cs="Wingdings" w:hint="default"/>
    </w:rPr>
  </w:style>
  <w:style w:type="character" w:customStyle="1" w:styleId="WW8Num8z3">
    <w:name w:val="WW8Num8z3"/>
    <w:rsid w:val="00E2662B"/>
    <w:rPr>
      <w:rFonts w:ascii="Symbol" w:hAnsi="Symbol" w:cs="Symbol" w:hint="default"/>
    </w:rPr>
  </w:style>
  <w:style w:type="character" w:customStyle="1" w:styleId="WW8Num9z0">
    <w:name w:val="WW8Num9z0"/>
    <w:rsid w:val="00E2662B"/>
    <w:rPr>
      <w:rFonts w:ascii="Times New Roman" w:eastAsia="Times New Roman" w:hAnsi="Times New Roman" w:cs="Times New Roman" w:hint="default"/>
      <w:spacing w:val="-2"/>
      <w:sz w:val="24"/>
      <w:szCs w:val="24"/>
      <w:lang w:val="lt-LT"/>
    </w:rPr>
  </w:style>
  <w:style w:type="character" w:customStyle="1" w:styleId="WW8Num9z1">
    <w:name w:val="WW8Num9z1"/>
    <w:rsid w:val="00E2662B"/>
    <w:rPr>
      <w:rFonts w:ascii="Courier New" w:hAnsi="Courier New" w:cs="Courier New" w:hint="default"/>
    </w:rPr>
  </w:style>
  <w:style w:type="character" w:customStyle="1" w:styleId="WW8Num9z2">
    <w:name w:val="WW8Num9z2"/>
    <w:rsid w:val="00E2662B"/>
    <w:rPr>
      <w:rFonts w:ascii="Wingdings" w:hAnsi="Wingdings" w:cs="Wingdings" w:hint="default"/>
    </w:rPr>
  </w:style>
  <w:style w:type="character" w:customStyle="1" w:styleId="WW8Num9z3">
    <w:name w:val="WW8Num9z3"/>
    <w:rsid w:val="00E2662B"/>
    <w:rPr>
      <w:rFonts w:ascii="Symbol" w:hAnsi="Symbol" w:cs="Symbol" w:hint="default"/>
    </w:rPr>
  </w:style>
  <w:style w:type="character" w:customStyle="1" w:styleId="WW8Num10z0">
    <w:name w:val="WW8Num10z0"/>
    <w:rsid w:val="00E2662B"/>
    <w:rPr>
      <w:rFonts w:cs="Times New Roman"/>
    </w:rPr>
  </w:style>
  <w:style w:type="character" w:customStyle="1" w:styleId="WW8Num11z0">
    <w:name w:val="WW8Num11z0"/>
    <w:rsid w:val="00E2662B"/>
  </w:style>
  <w:style w:type="character" w:customStyle="1" w:styleId="WW8Num11z1">
    <w:name w:val="WW8Num11z1"/>
    <w:rsid w:val="00E2662B"/>
  </w:style>
  <w:style w:type="character" w:customStyle="1" w:styleId="WW8Num11z2">
    <w:name w:val="WW8Num11z2"/>
    <w:rsid w:val="00E2662B"/>
  </w:style>
  <w:style w:type="character" w:customStyle="1" w:styleId="WW8Num11z3">
    <w:name w:val="WW8Num11z3"/>
    <w:rsid w:val="00E2662B"/>
  </w:style>
  <w:style w:type="character" w:customStyle="1" w:styleId="WW8Num11z4">
    <w:name w:val="WW8Num11z4"/>
    <w:rsid w:val="00E2662B"/>
  </w:style>
  <w:style w:type="character" w:customStyle="1" w:styleId="WW8Num11z5">
    <w:name w:val="WW8Num11z5"/>
    <w:rsid w:val="00E2662B"/>
  </w:style>
  <w:style w:type="character" w:customStyle="1" w:styleId="WW8Num11z6">
    <w:name w:val="WW8Num11z6"/>
    <w:rsid w:val="00E2662B"/>
  </w:style>
  <w:style w:type="character" w:customStyle="1" w:styleId="WW8Num11z7">
    <w:name w:val="WW8Num11z7"/>
    <w:rsid w:val="00E2662B"/>
  </w:style>
  <w:style w:type="character" w:customStyle="1" w:styleId="WW8Num11z8">
    <w:name w:val="WW8Num11z8"/>
    <w:rsid w:val="00E2662B"/>
  </w:style>
  <w:style w:type="character" w:customStyle="1" w:styleId="WW8Num12z0">
    <w:name w:val="WW8Num12z0"/>
    <w:rsid w:val="00E2662B"/>
  </w:style>
  <w:style w:type="character" w:customStyle="1" w:styleId="WW8Num12z1">
    <w:name w:val="WW8Num12z1"/>
    <w:rsid w:val="00E2662B"/>
  </w:style>
  <w:style w:type="character" w:customStyle="1" w:styleId="WW8Num12z2">
    <w:name w:val="WW8Num12z2"/>
    <w:rsid w:val="00E2662B"/>
  </w:style>
  <w:style w:type="character" w:customStyle="1" w:styleId="WW8Num12z3">
    <w:name w:val="WW8Num12z3"/>
    <w:rsid w:val="00E2662B"/>
  </w:style>
  <w:style w:type="character" w:customStyle="1" w:styleId="WW8Num12z4">
    <w:name w:val="WW8Num12z4"/>
    <w:rsid w:val="00E2662B"/>
  </w:style>
  <w:style w:type="character" w:customStyle="1" w:styleId="WW8Num12z5">
    <w:name w:val="WW8Num12z5"/>
    <w:rsid w:val="00E2662B"/>
  </w:style>
  <w:style w:type="character" w:customStyle="1" w:styleId="WW8Num12z6">
    <w:name w:val="WW8Num12z6"/>
    <w:rsid w:val="00E2662B"/>
  </w:style>
  <w:style w:type="character" w:customStyle="1" w:styleId="WW8Num12z7">
    <w:name w:val="WW8Num12z7"/>
    <w:rsid w:val="00E2662B"/>
  </w:style>
  <w:style w:type="character" w:customStyle="1" w:styleId="WW8Num12z8">
    <w:name w:val="WW8Num12z8"/>
    <w:rsid w:val="00E2662B"/>
  </w:style>
  <w:style w:type="character" w:customStyle="1" w:styleId="WW8Num13z0">
    <w:name w:val="WW8Num13z0"/>
    <w:rsid w:val="00E2662B"/>
    <w:rPr>
      <w:rFonts w:ascii="Times New Roman" w:eastAsia="Times New Roman" w:hAnsi="Times New Roman" w:cs="Times New Roman" w:hint="default"/>
    </w:rPr>
  </w:style>
  <w:style w:type="character" w:customStyle="1" w:styleId="WW8Num13z1">
    <w:name w:val="WW8Num13z1"/>
    <w:rsid w:val="00E2662B"/>
    <w:rPr>
      <w:rFonts w:ascii="Courier New" w:hAnsi="Courier New" w:cs="Courier New" w:hint="default"/>
    </w:rPr>
  </w:style>
  <w:style w:type="character" w:customStyle="1" w:styleId="WW8Num13z2">
    <w:name w:val="WW8Num13z2"/>
    <w:rsid w:val="00E2662B"/>
    <w:rPr>
      <w:rFonts w:ascii="Wingdings" w:hAnsi="Wingdings" w:cs="Wingdings" w:hint="default"/>
    </w:rPr>
  </w:style>
  <w:style w:type="character" w:customStyle="1" w:styleId="WW8Num13z3">
    <w:name w:val="WW8Num13z3"/>
    <w:rsid w:val="00E2662B"/>
    <w:rPr>
      <w:rFonts w:ascii="Symbol" w:hAnsi="Symbol" w:cs="Symbol" w:hint="default"/>
    </w:rPr>
  </w:style>
  <w:style w:type="character" w:customStyle="1" w:styleId="WW8Num14z0">
    <w:name w:val="WW8Num14z0"/>
    <w:rsid w:val="00E2662B"/>
    <w:rPr>
      <w:rFonts w:ascii="Times New Roman" w:hAnsi="Times New Roman" w:cs="Times New Roman" w:hint="default"/>
      <w:b w:val="0"/>
      <w:bCs w:val="0"/>
      <w:i w:val="0"/>
      <w:iCs w:val="0"/>
      <w:sz w:val="24"/>
      <w:szCs w:val="24"/>
    </w:rPr>
  </w:style>
  <w:style w:type="character" w:customStyle="1" w:styleId="WW8Num14z1">
    <w:name w:val="WW8Num14z1"/>
    <w:rsid w:val="00E2662B"/>
    <w:rPr>
      <w:rFonts w:cs="Times New Roman"/>
      <w:sz w:val="24"/>
      <w:szCs w:val="24"/>
    </w:rPr>
  </w:style>
  <w:style w:type="character" w:customStyle="1" w:styleId="WW8Num14z3">
    <w:name w:val="WW8Num14z3"/>
    <w:rsid w:val="00E2662B"/>
    <w:rPr>
      <w:rFonts w:cs="Times New Roman"/>
    </w:rPr>
  </w:style>
  <w:style w:type="character" w:customStyle="1" w:styleId="WW8Num15z0">
    <w:name w:val="WW8Num15z0"/>
    <w:rsid w:val="00E2662B"/>
    <w:rPr>
      <w:rFonts w:hint="default"/>
    </w:rPr>
  </w:style>
  <w:style w:type="character" w:customStyle="1" w:styleId="WW8Num15z1">
    <w:name w:val="WW8Num15z1"/>
    <w:rsid w:val="00E2662B"/>
  </w:style>
  <w:style w:type="character" w:customStyle="1" w:styleId="WW8Num15z2">
    <w:name w:val="WW8Num15z2"/>
    <w:rsid w:val="00E2662B"/>
  </w:style>
  <w:style w:type="character" w:customStyle="1" w:styleId="WW8Num15z3">
    <w:name w:val="WW8Num15z3"/>
    <w:rsid w:val="00E2662B"/>
  </w:style>
  <w:style w:type="character" w:customStyle="1" w:styleId="WW8Num15z4">
    <w:name w:val="WW8Num15z4"/>
    <w:rsid w:val="00E2662B"/>
  </w:style>
  <w:style w:type="character" w:customStyle="1" w:styleId="WW8Num15z5">
    <w:name w:val="WW8Num15z5"/>
    <w:rsid w:val="00E2662B"/>
  </w:style>
  <w:style w:type="character" w:customStyle="1" w:styleId="WW8Num15z6">
    <w:name w:val="WW8Num15z6"/>
    <w:rsid w:val="00E2662B"/>
  </w:style>
  <w:style w:type="character" w:customStyle="1" w:styleId="WW8Num15z7">
    <w:name w:val="WW8Num15z7"/>
    <w:rsid w:val="00E2662B"/>
  </w:style>
  <w:style w:type="character" w:customStyle="1" w:styleId="WW8Num15z8">
    <w:name w:val="WW8Num15z8"/>
    <w:rsid w:val="00E2662B"/>
  </w:style>
  <w:style w:type="character" w:customStyle="1" w:styleId="WW8Num16z0">
    <w:name w:val="WW8Num16z0"/>
    <w:rsid w:val="00E2662B"/>
    <w:rPr>
      <w:rFonts w:hint="default"/>
    </w:rPr>
  </w:style>
  <w:style w:type="character" w:customStyle="1" w:styleId="WW8Num16z2">
    <w:name w:val="WW8Num16z2"/>
    <w:rsid w:val="00E2662B"/>
    <w:rPr>
      <w:rFonts w:ascii="Symbol" w:hAnsi="Symbol" w:cs="Symbol" w:hint="default"/>
      <w:caps w:val="0"/>
      <w:smallCaps w:val="0"/>
    </w:rPr>
  </w:style>
  <w:style w:type="character" w:customStyle="1" w:styleId="WW8Num17z0">
    <w:name w:val="WW8Num17z0"/>
    <w:rsid w:val="00E2662B"/>
    <w:rPr>
      <w:rFonts w:ascii="Times New Roman" w:eastAsia="Times New Roman" w:hAnsi="Times New Roman" w:cs="Times New Roman" w:hint="default"/>
    </w:rPr>
  </w:style>
  <w:style w:type="character" w:customStyle="1" w:styleId="WW8Num17z1">
    <w:name w:val="WW8Num17z1"/>
    <w:rsid w:val="00E2662B"/>
    <w:rPr>
      <w:rFonts w:ascii="Courier New" w:hAnsi="Courier New" w:cs="Courier New" w:hint="default"/>
    </w:rPr>
  </w:style>
  <w:style w:type="character" w:customStyle="1" w:styleId="WW8Num17z2">
    <w:name w:val="WW8Num17z2"/>
    <w:rsid w:val="00E2662B"/>
    <w:rPr>
      <w:rFonts w:ascii="Wingdings" w:hAnsi="Wingdings" w:cs="Wingdings" w:hint="default"/>
    </w:rPr>
  </w:style>
  <w:style w:type="character" w:customStyle="1" w:styleId="WW8Num17z3">
    <w:name w:val="WW8Num17z3"/>
    <w:rsid w:val="00E2662B"/>
    <w:rPr>
      <w:rFonts w:ascii="Symbol" w:hAnsi="Symbol" w:cs="Symbol" w:hint="default"/>
    </w:rPr>
  </w:style>
  <w:style w:type="character" w:customStyle="1" w:styleId="WW8Num18z0">
    <w:name w:val="WW8Num18z0"/>
    <w:rsid w:val="00E2662B"/>
    <w:rPr>
      <w:rFonts w:hint="default"/>
    </w:rPr>
  </w:style>
  <w:style w:type="character" w:customStyle="1" w:styleId="WW8Num18z1">
    <w:name w:val="WW8Num18z1"/>
    <w:rsid w:val="00E2662B"/>
  </w:style>
  <w:style w:type="character" w:customStyle="1" w:styleId="WW8Num18z2">
    <w:name w:val="WW8Num18z2"/>
    <w:rsid w:val="00E2662B"/>
  </w:style>
  <w:style w:type="character" w:customStyle="1" w:styleId="WW8Num18z3">
    <w:name w:val="WW8Num18z3"/>
    <w:rsid w:val="00E2662B"/>
  </w:style>
  <w:style w:type="character" w:customStyle="1" w:styleId="WW8Num18z4">
    <w:name w:val="WW8Num18z4"/>
    <w:rsid w:val="00E2662B"/>
  </w:style>
  <w:style w:type="character" w:customStyle="1" w:styleId="WW8Num18z5">
    <w:name w:val="WW8Num18z5"/>
    <w:rsid w:val="00E2662B"/>
  </w:style>
  <w:style w:type="character" w:customStyle="1" w:styleId="WW8Num18z6">
    <w:name w:val="WW8Num18z6"/>
    <w:rsid w:val="00E2662B"/>
  </w:style>
  <w:style w:type="character" w:customStyle="1" w:styleId="WW8Num18z7">
    <w:name w:val="WW8Num18z7"/>
    <w:rsid w:val="00E2662B"/>
  </w:style>
  <w:style w:type="character" w:customStyle="1" w:styleId="WW8Num18z8">
    <w:name w:val="WW8Num18z8"/>
    <w:rsid w:val="00E2662B"/>
  </w:style>
  <w:style w:type="character" w:customStyle="1" w:styleId="WW8Num19z0">
    <w:name w:val="WW8Num19z0"/>
    <w:rsid w:val="00E2662B"/>
    <w:rPr>
      <w:rFonts w:hint="default"/>
    </w:rPr>
  </w:style>
  <w:style w:type="character" w:customStyle="1" w:styleId="WW8Num20z0">
    <w:name w:val="WW8Num20z0"/>
    <w:rsid w:val="00E2662B"/>
    <w:rPr>
      <w:rFonts w:ascii="Times New Roman" w:eastAsia="Times New Roman" w:hAnsi="Times New Roman" w:cs="Times New Roman" w:hint="default"/>
    </w:rPr>
  </w:style>
  <w:style w:type="character" w:customStyle="1" w:styleId="WW8Num20z1">
    <w:name w:val="WW8Num20z1"/>
    <w:rsid w:val="00E2662B"/>
    <w:rPr>
      <w:rFonts w:ascii="Courier New" w:hAnsi="Courier New" w:cs="Courier New" w:hint="default"/>
    </w:rPr>
  </w:style>
  <w:style w:type="character" w:customStyle="1" w:styleId="WW8Num20z2">
    <w:name w:val="WW8Num20z2"/>
    <w:rsid w:val="00E2662B"/>
    <w:rPr>
      <w:rFonts w:ascii="Wingdings" w:hAnsi="Wingdings" w:cs="Wingdings" w:hint="default"/>
    </w:rPr>
  </w:style>
  <w:style w:type="character" w:customStyle="1" w:styleId="WW8Num20z3">
    <w:name w:val="WW8Num20z3"/>
    <w:rsid w:val="00E2662B"/>
    <w:rPr>
      <w:rFonts w:ascii="Symbol" w:hAnsi="Symbol" w:cs="Symbol" w:hint="default"/>
    </w:rPr>
  </w:style>
  <w:style w:type="character" w:customStyle="1" w:styleId="WW8Num21z0">
    <w:name w:val="WW8Num21z0"/>
    <w:rsid w:val="00E2662B"/>
    <w:rPr>
      <w:rFonts w:ascii="Times New Roman" w:eastAsia="Times New Roman" w:hAnsi="Times New Roman" w:cs="Times New Roman" w:hint="default"/>
    </w:rPr>
  </w:style>
  <w:style w:type="character" w:customStyle="1" w:styleId="WW8Num21z1">
    <w:name w:val="WW8Num21z1"/>
    <w:rsid w:val="00E2662B"/>
    <w:rPr>
      <w:rFonts w:ascii="Courier New" w:hAnsi="Courier New" w:cs="Courier New" w:hint="default"/>
    </w:rPr>
  </w:style>
  <w:style w:type="character" w:customStyle="1" w:styleId="WW8Num21z2">
    <w:name w:val="WW8Num21z2"/>
    <w:rsid w:val="00E2662B"/>
    <w:rPr>
      <w:rFonts w:ascii="Wingdings" w:hAnsi="Wingdings" w:cs="Wingdings" w:hint="default"/>
    </w:rPr>
  </w:style>
  <w:style w:type="character" w:customStyle="1" w:styleId="WW8Num21z3">
    <w:name w:val="WW8Num21z3"/>
    <w:rsid w:val="00E2662B"/>
    <w:rPr>
      <w:rFonts w:ascii="Symbol" w:hAnsi="Symbol" w:cs="Symbol" w:hint="default"/>
    </w:rPr>
  </w:style>
  <w:style w:type="character" w:customStyle="1" w:styleId="WW8Num22z0">
    <w:name w:val="WW8Num22z0"/>
    <w:rsid w:val="00E2662B"/>
    <w:rPr>
      <w:rFonts w:ascii="Times New Roman" w:eastAsia="Times New Roman" w:hAnsi="Times New Roman" w:cs="Times New Roman" w:hint="default"/>
    </w:rPr>
  </w:style>
  <w:style w:type="character" w:customStyle="1" w:styleId="WW8Num22z1">
    <w:name w:val="WW8Num22z1"/>
    <w:rsid w:val="00E2662B"/>
    <w:rPr>
      <w:rFonts w:ascii="Courier New" w:hAnsi="Courier New" w:cs="Courier New" w:hint="default"/>
    </w:rPr>
  </w:style>
  <w:style w:type="character" w:customStyle="1" w:styleId="WW8Num22z2">
    <w:name w:val="WW8Num22z2"/>
    <w:rsid w:val="00E2662B"/>
    <w:rPr>
      <w:rFonts w:ascii="Wingdings" w:hAnsi="Wingdings" w:cs="Wingdings" w:hint="default"/>
    </w:rPr>
  </w:style>
  <w:style w:type="character" w:customStyle="1" w:styleId="WW8Num22z3">
    <w:name w:val="WW8Num22z3"/>
    <w:rsid w:val="00E2662B"/>
    <w:rPr>
      <w:rFonts w:ascii="Symbol" w:hAnsi="Symbol" w:cs="Symbol" w:hint="default"/>
    </w:rPr>
  </w:style>
  <w:style w:type="character" w:customStyle="1" w:styleId="WW8Num23z0">
    <w:name w:val="WW8Num23z0"/>
    <w:rsid w:val="00E2662B"/>
    <w:rPr>
      <w:rFonts w:hint="default"/>
      <w:b/>
      <w:bCs/>
      <w:i w:val="0"/>
      <w:sz w:val="24"/>
      <w:szCs w:val="24"/>
    </w:rPr>
  </w:style>
  <w:style w:type="character" w:customStyle="1" w:styleId="WW8Num23z1">
    <w:name w:val="WW8Num23z1"/>
    <w:rsid w:val="00E2662B"/>
    <w:rPr>
      <w:rFonts w:hint="default"/>
    </w:rPr>
  </w:style>
  <w:style w:type="character" w:customStyle="1" w:styleId="WW8Num23z2">
    <w:name w:val="WW8Num23z2"/>
    <w:rsid w:val="00E2662B"/>
  </w:style>
  <w:style w:type="character" w:customStyle="1" w:styleId="WW8Num23z3">
    <w:name w:val="WW8Num23z3"/>
    <w:rsid w:val="00E2662B"/>
  </w:style>
  <w:style w:type="character" w:customStyle="1" w:styleId="WW8Num23z4">
    <w:name w:val="WW8Num23z4"/>
    <w:rsid w:val="00E2662B"/>
  </w:style>
  <w:style w:type="character" w:customStyle="1" w:styleId="WW8Num23z5">
    <w:name w:val="WW8Num23z5"/>
    <w:rsid w:val="00E2662B"/>
  </w:style>
  <w:style w:type="character" w:customStyle="1" w:styleId="WW8Num23z6">
    <w:name w:val="WW8Num23z6"/>
    <w:rsid w:val="00E2662B"/>
  </w:style>
  <w:style w:type="character" w:customStyle="1" w:styleId="WW8Num23z7">
    <w:name w:val="WW8Num23z7"/>
    <w:rsid w:val="00E2662B"/>
  </w:style>
  <w:style w:type="character" w:customStyle="1" w:styleId="WW8Num23z8">
    <w:name w:val="WW8Num23z8"/>
    <w:rsid w:val="00E2662B"/>
  </w:style>
  <w:style w:type="character" w:customStyle="1" w:styleId="WW8Num24z0">
    <w:name w:val="WW8Num24z0"/>
    <w:rsid w:val="00E2662B"/>
    <w:rPr>
      <w:rFonts w:hint="default"/>
    </w:rPr>
  </w:style>
  <w:style w:type="character" w:customStyle="1" w:styleId="WW8Num24z1">
    <w:name w:val="WW8Num24z1"/>
    <w:rsid w:val="00E2662B"/>
  </w:style>
  <w:style w:type="character" w:customStyle="1" w:styleId="WW8Num24z2">
    <w:name w:val="WW8Num24z2"/>
    <w:rsid w:val="00E2662B"/>
  </w:style>
  <w:style w:type="character" w:customStyle="1" w:styleId="WW8Num24z3">
    <w:name w:val="WW8Num24z3"/>
    <w:rsid w:val="00E2662B"/>
  </w:style>
  <w:style w:type="character" w:customStyle="1" w:styleId="WW8Num24z4">
    <w:name w:val="WW8Num24z4"/>
    <w:rsid w:val="00E2662B"/>
  </w:style>
  <w:style w:type="character" w:customStyle="1" w:styleId="WW8Num24z5">
    <w:name w:val="WW8Num24z5"/>
    <w:rsid w:val="00E2662B"/>
  </w:style>
  <w:style w:type="character" w:customStyle="1" w:styleId="WW8Num24z6">
    <w:name w:val="WW8Num24z6"/>
    <w:rsid w:val="00E2662B"/>
  </w:style>
  <w:style w:type="character" w:customStyle="1" w:styleId="WW8Num24z7">
    <w:name w:val="WW8Num24z7"/>
    <w:rsid w:val="00E2662B"/>
  </w:style>
  <w:style w:type="character" w:customStyle="1" w:styleId="WW8Num24z8">
    <w:name w:val="WW8Num24z8"/>
    <w:rsid w:val="00E2662B"/>
  </w:style>
  <w:style w:type="character" w:customStyle="1" w:styleId="WW8Num25z0">
    <w:name w:val="WW8Num25z0"/>
    <w:rsid w:val="00E2662B"/>
    <w:rPr>
      <w:rFonts w:cs="Times New Roman" w:hint="default"/>
    </w:rPr>
  </w:style>
  <w:style w:type="character" w:customStyle="1" w:styleId="WW8Num25z1">
    <w:name w:val="WW8Num25z1"/>
    <w:rsid w:val="00E2662B"/>
    <w:rPr>
      <w:rFonts w:ascii="Times New Roman" w:eastAsia="Times New Roman" w:hAnsi="Times New Roman" w:cs="Times New Roman" w:hint="default"/>
    </w:rPr>
  </w:style>
  <w:style w:type="character" w:customStyle="1" w:styleId="WW8Num25z2">
    <w:name w:val="WW8Num25z2"/>
    <w:rsid w:val="00E2662B"/>
    <w:rPr>
      <w:rFonts w:cs="Times New Roman"/>
    </w:rPr>
  </w:style>
  <w:style w:type="character" w:customStyle="1" w:styleId="WW8Num26z0">
    <w:name w:val="WW8Num26z0"/>
    <w:rsid w:val="00E2662B"/>
    <w:rPr>
      <w:rFonts w:hint="default"/>
      <w:bCs/>
    </w:rPr>
  </w:style>
  <w:style w:type="character" w:customStyle="1" w:styleId="WW8Num26z1">
    <w:name w:val="WW8Num26z1"/>
    <w:rsid w:val="00E2662B"/>
    <w:rPr>
      <w:rFonts w:ascii="Garamond" w:hAnsi="Garamond" w:cs="Garamond" w:hint="default"/>
    </w:rPr>
  </w:style>
  <w:style w:type="character" w:customStyle="1" w:styleId="WW8Num27z0">
    <w:name w:val="WW8Num27z0"/>
    <w:rsid w:val="00E2662B"/>
    <w:rPr>
      <w:rFonts w:ascii="Times New Roman" w:hAnsi="Times New Roman" w:cs="Times New Roman" w:hint="default"/>
      <w:b w:val="0"/>
      <w:bCs w:val="0"/>
      <w:i w:val="0"/>
      <w:iCs w:val="0"/>
      <w:sz w:val="24"/>
      <w:szCs w:val="24"/>
    </w:rPr>
  </w:style>
  <w:style w:type="character" w:customStyle="1" w:styleId="WW8Num27z2">
    <w:name w:val="WW8Num27z2"/>
    <w:rsid w:val="00E2662B"/>
    <w:rPr>
      <w:rFonts w:cs="Times New Roman"/>
    </w:rPr>
  </w:style>
  <w:style w:type="character" w:customStyle="1" w:styleId="WW8Num28z0">
    <w:name w:val="WW8Num28z0"/>
    <w:rsid w:val="00E2662B"/>
    <w:rPr>
      <w:rFonts w:hint="default"/>
    </w:rPr>
  </w:style>
  <w:style w:type="character" w:customStyle="1" w:styleId="WW8Num29z0">
    <w:name w:val="WW8Num29z0"/>
    <w:rsid w:val="00E2662B"/>
    <w:rPr>
      <w:rFonts w:ascii="Wingdings" w:hAnsi="Wingdings" w:cs="Wingdings" w:hint="default"/>
    </w:rPr>
  </w:style>
  <w:style w:type="character" w:customStyle="1" w:styleId="WW8Num29z1">
    <w:name w:val="WW8Num29z1"/>
    <w:rsid w:val="00E2662B"/>
    <w:rPr>
      <w:rFonts w:cs="Times New Roman"/>
    </w:rPr>
  </w:style>
  <w:style w:type="character" w:customStyle="1" w:styleId="WW8Num30z0">
    <w:name w:val="WW8Num30z0"/>
    <w:rsid w:val="00E2662B"/>
    <w:rPr>
      <w:sz w:val="24"/>
      <w:szCs w:val="24"/>
    </w:rPr>
  </w:style>
  <w:style w:type="character" w:customStyle="1" w:styleId="WW8Num30z1">
    <w:name w:val="WW8Num30z1"/>
    <w:rsid w:val="00E2662B"/>
  </w:style>
  <w:style w:type="character" w:customStyle="1" w:styleId="WW8Num30z2">
    <w:name w:val="WW8Num30z2"/>
    <w:rsid w:val="00E2662B"/>
  </w:style>
  <w:style w:type="character" w:customStyle="1" w:styleId="WW8Num30z3">
    <w:name w:val="WW8Num30z3"/>
    <w:rsid w:val="00E2662B"/>
  </w:style>
  <w:style w:type="character" w:customStyle="1" w:styleId="WW8Num30z4">
    <w:name w:val="WW8Num30z4"/>
    <w:rsid w:val="00E2662B"/>
  </w:style>
  <w:style w:type="character" w:customStyle="1" w:styleId="WW8Num30z5">
    <w:name w:val="WW8Num30z5"/>
    <w:rsid w:val="00E2662B"/>
  </w:style>
  <w:style w:type="character" w:customStyle="1" w:styleId="WW8Num30z6">
    <w:name w:val="WW8Num30z6"/>
    <w:rsid w:val="00E2662B"/>
  </w:style>
  <w:style w:type="character" w:customStyle="1" w:styleId="WW8Num30z7">
    <w:name w:val="WW8Num30z7"/>
    <w:rsid w:val="00E2662B"/>
  </w:style>
  <w:style w:type="character" w:customStyle="1" w:styleId="WW8Num30z8">
    <w:name w:val="WW8Num30z8"/>
    <w:rsid w:val="00E2662B"/>
  </w:style>
  <w:style w:type="character" w:customStyle="1" w:styleId="WW8Num31z0">
    <w:name w:val="WW8Num31z0"/>
    <w:rsid w:val="00E2662B"/>
    <w:rPr>
      <w:rFonts w:hint="default"/>
    </w:rPr>
  </w:style>
  <w:style w:type="character" w:customStyle="1" w:styleId="WW8Num32z0">
    <w:name w:val="WW8Num32z0"/>
    <w:rsid w:val="00E2662B"/>
    <w:rPr>
      <w:rFonts w:hint="default"/>
    </w:rPr>
  </w:style>
  <w:style w:type="character" w:customStyle="1" w:styleId="WW8Num32z1">
    <w:name w:val="WW8Num32z1"/>
    <w:rsid w:val="00E2662B"/>
  </w:style>
  <w:style w:type="character" w:customStyle="1" w:styleId="WW8Num32z2">
    <w:name w:val="WW8Num32z2"/>
    <w:rsid w:val="00E2662B"/>
  </w:style>
  <w:style w:type="character" w:customStyle="1" w:styleId="WW8Num32z3">
    <w:name w:val="WW8Num32z3"/>
    <w:rsid w:val="00E2662B"/>
  </w:style>
  <w:style w:type="character" w:customStyle="1" w:styleId="WW8Num32z4">
    <w:name w:val="WW8Num32z4"/>
    <w:rsid w:val="00E2662B"/>
  </w:style>
  <w:style w:type="character" w:customStyle="1" w:styleId="WW8Num32z5">
    <w:name w:val="WW8Num32z5"/>
    <w:rsid w:val="00E2662B"/>
  </w:style>
  <w:style w:type="character" w:customStyle="1" w:styleId="WW8Num32z6">
    <w:name w:val="WW8Num32z6"/>
    <w:rsid w:val="00E2662B"/>
  </w:style>
  <w:style w:type="character" w:customStyle="1" w:styleId="WW8Num32z7">
    <w:name w:val="WW8Num32z7"/>
    <w:rsid w:val="00E2662B"/>
  </w:style>
  <w:style w:type="character" w:customStyle="1" w:styleId="WW8Num32z8">
    <w:name w:val="WW8Num32z8"/>
    <w:rsid w:val="00E2662B"/>
  </w:style>
  <w:style w:type="character" w:customStyle="1" w:styleId="WW8Num33z0">
    <w:name w:val="WW8Num33z0"/>
    <w:rsid w:val="00E2662B"/>
    <w:rPr>
      <w:bCs/>
    </w:rPr>
  </w:style>
  <w:style w:type="character" w:customStyle="1" w:styleId="WW8Num33z1">
    <w:name w:val="WW8Num33z1"/>
    <w:rsid w:val="00E2662B"/>
  </w:style>
  <w:style w:type="character" w:customStyle="1" w:styleId="WW8Num33z2">
    <w:name w:val="WW8Num33z2"/>
    <w:rsid w:val="00E2662B"/>
  </w:style>
  <w:style w:type="character" w:customStyle="1" w:styleId="WW8Num33z3">
    <w:name w:val="WW8Num33z3"/>
    <w:rsid w:val="00E2662B"/>
  </w:style>
  <w:style w:type="character" w:customStyle="1" w:styleId="WW8Num33z4">
    <w:name w:val="WW8Num33z4"/>
    <w:rsid w:val="00E2662B"/>
  </w:style>
  <w:style w:type="character" w:customStyle="1" w:styleId="WW8Num33z5">
    <w:name w:val="WW8Num33z5"/>
    <w:rsid w:val="00E2662B"/>
  </w:style>
  <w:style w:type="character" w:customStyle="1" w:styleId="WW8Num33z6">
    <w:name w:val="WW8Num33z6"/>
    <w:rsid w:val="00E2662B"/>
  </w:style>
  <w:style w:type="character" w:customStyle="1" w:styleId="WW8Num33z7">
    <w:name w:val="WW8Num33z7"/>
    <w:rsid w:val="00E2662B"/>
  </w:style>
  <w:style w:type="character" w:customStyle="1" w:styleId="WW8Num33z8">
    <w:name w:val="WW8Num33z8"/>
    <w:rsid w:val="00E2662B"/>
  </w:style>
  <w:style w:type="character" w:customStyle="1" w:styleId="WW8Num34z0">
    <w:name w:val="WW8Num34z0"/>
    <w:rsid w:val="00E2662B"/>
    <w:rPr>
      <w:rFonts w:ascii="Symbol" w:hAnsi="Symbol" w:cs="Symbol" w:hint="default"/>
      <w:sz w:val="20"/>
      <w:szCs w:val="20"/>
    </w:rPr>
  </w:style>
  <w:style w:type="character" w:customStyle="1" w:styleId="WW8Num34z1">
    <w:name w:val="WW8Num34z1"/>
    <w:rsid w:val="00E2662B"/>
  </w:style>
  <w:style w:type="character" w:customStyle="1" w:styleId="WW8Num34z2">
    <w:name w:val="WW8Num34z2"/>
    <w:rsid w:val="00E2662B"/>
  </w:style>
  <w:style w:type="character" w:customStyle="1" w:styleId="WW8Num34z3">
    <w:name w:val="WW8Num34z3"/>
    <w:rsid w:val="00E2662B"/>
  </w:style>
  <w:style w:type="character" w:customStyle="1" w:styleId="WW8Num34z4">
    <w:name w:val="WW8Num34z4"/>
    <w:rsid w:val="00E2662B"/>
  </w:style>
  <w:style w:type="character" w:customStyle="1" w:styleId="WW8Num34z5">
    <w:name w:val="WW8Num34z5"/>
    <w:rsid w:val="00E2662B"/>
  </w:style>
  <w:style w:type="character" w:customStyle="1" w:styleId="WW8Num34z6">
    <w:name w:val="WW8Num34z6"/>
    <w:rsid w:val="00E2662B"/>
  </w:style>
  <w:style w:type="character" w:customStyle="1" w:styleId="WW8Num34z7">
    <w:name w:val="WW8Num34z7"/>
    <w:rsid w:val="00E2662B"/>
  </w:style>
  <w:style w:type="character" w:customStyle="1" w:styleId="WW8Num34z8">
    <w:name w:val="WW8Num34z8"/>
    <w:rsid w:val="00E2662B"/>
  </w:style>
  <w:style w:type="character" w:customStyle="1" w:styleId="WW8Num35z0">
    <w:name w:val="WW8Num35z0"/>
    <w:rsid w:val="00E2662B"/>
    <w:rPr>
      <w:rFonts w:cs="Times New Roman" w:hint="default"/>
    </w:rPr>
  </w:style>
  <w:style w:type="character" w:customStyle="1" w:styleId="WW8Num35z1">
    <w:name w:val="WW8Num35z1"/>
    <w:rsid w:val="00E2662B"/>
    <w:rPr>
      <w:rFonts w:ascii="Times New Roman" w:eastAsia="Times New Roman" w:hAnsi="Times New Roman" w:cs="Times New Roman" w:hint="default"/>
    </w:rPr>
  </w:style>
  <w:style w:type="character" w:customStyle="1" w:styleId="WW8Num35z2">
    <w:name w:val="WW8Num35z2"/>
    <w:rsid w:val="00E2662B"/>
    <w:rPr>
      <w:rFonts w:cs="Times New Roman"/>
    </w:rPr>
  </w:style>
  <w:style w:type="character" w:customStyle="1" w:styleId="WW8Num36z0">
    <w:name w:val="WW8Num36z0"/>
    <w:rsid w:val="00E2662B"/>
    <w:rPr>
      <w:rFonts w:hint="default"/>
    </w:rPr>
  </w:style>
  <w:style w:type="character" w:customStyle="1" w:styleId="WW8Num37z0">
    <w:name w:val="WW8Num37z0"/>
    <w:rsid w:val="00E2662B"/>
    <w:rPr>
      <w:iCs/>
      <w:color w:val="auto"/>
    </w:rPr>
  </w:style>
  <w:style w:type="character" w:customStyle="1" w:styleId="WW8Num38z0">
    <w:name w:val="WW8Num38z0"/>
    <w:rsid w:val="00E2662B"/>
    <w:rPr>
      <w:rFonts w:ascii="Times New Roman" w:eastAsia="Times New Roman" w:hAnsi="Times New Roman" w:cs="Times New Roman" w:hint="default"/>
      <w:sz w:val="24"/>
      <w:szCs w:val="24"/>
      <w:lang w:val="lt-LT"/>
    </w:rPr>
  </w:style>
  <w:style w:type="character" w:customStyle="1" w:styleId="WW8Num38z1">
    <w:name w:val="WW8Num38z1"/>
    <w:rsid w:val="00E2662B"/>
    <w:rPr>
      <w:rFonts w:ascii="Courier New" w:hAnsi="Courier New" w:cs="Courier New" w:hint="default"/>
    </w:rPr>
  </w:style>
  <w:style w:type="character" w:customStyle="1" w:styleId="WW8Num38z2">
    <w:name w:val="WW8Num38z2"/>
    <w:rsid w:val="00E2662B"/>
    <w:rPr>
      <w:rFonts w:ascii="Wingdings" w:hAnsi="Wingdings" w:cs="Wingdings" w:hint="default"/>
    </w:rPr>
  </w:style>
  <w:style w:type="character" w:customStyle="1" w:styleId="WW8Num38z3">
    <w:name w:val="WW8Num38z3"/>
    <w:rsid w:val="00E2662B"/>
    <w:rPr>
      <w:rFonts w:ascii="Symbol" w:hAnsi="Symbol" w:cs="Symbol" w:hint="default"/>
    </w:rPr>
  </w:style>
  <w:style w:type="character" w:customStyle="1" w:styleId="WW8Num39z0">
    <w:name w:val="WW8Num39z0"/>
    <w:rsid w:val="00E2662B"/>
  </w:style>
  <w:style w:type="character" w:customStyle="1" w:styleId="WW8Num39z1">
    <w:name w:val="WW8Num39z1"/>
    <w:rsid w:val="00E2662B"/>
  </w:style>
  <w:style w:type="character" w:customStyle="1" w:styleId="WW8Num39z2">
    <w:name w:val="WW8Num39z2"/>
    <w:rsid w:val="00E2662B"/>
  </w:style>
  <w:style w:type="character" w:customStyle="1" w:styleId="WW8Num39z3">
    <w:name w:val="WW8Num39z3"/>
    <w:rsid w:val="00E2662B"/>
  </w:style>
  <w:style w:type="character" w:customStyle="1" w:styleId="WW8Num39z4">
    <w:name w:val="WW8Num39z4"/>
    <w:rsid w:val="00E2662B"/>
  </w:style>
  <w:style w:type="character" w:customStyle="1" w:styleId="WW8Num39z5">
    <w:name w:val="WW8Num39z5"/>
    <w:rsid w:val="00E2662B"/>
  </w:style>
  <w:style w:type="character" w:customStyle="1" w:styleId="WW8Num39z6">
    <w:name w:val="WW8Num39z6"/>
    <w:rsid w:val="00E2662B"/>
  </w:style>
  <w:style w:type="character" w:customStyle="1" w:styleId="WW8Num39z7">
    <w:name w:val="WW8Num39z7"/>
    <w:rsid w:val="00E2662B"/>
  </w:style>
  <w:style w:type="character" w:customStyle="1" w:styleId="WW8Num39z8">
    <w:name w:val="WW8Num39z8"/>
    <w:rsid w:val="00E2662B"/>
  </w:style>
  <w:style w:type="character" w:customStyle="1" w:styleId="WW8Num40z0">
    <w:name w:val="WW8Num40z0"/>
    <w:rsid w:val="00E2662B"/>
    <w:rPr>
      <w:rFonts w:ascii="Symbol" w:hAnsi="Symbol" w:cs="Symbol" w:hint="default"/>
      <w:b w:val="0"/>
      <w:i w:val="0"/>
      <w:sz w:val="22"/>
    </w:rPr>
  </w:style>
  <w:style w:type="character" w:customStyle="1" w:styleId="WW8Num40z1">
    <w:name w:val="WW8Num40z1"/>
    <w:rsid w:val="00E2662B"/>
    <w:rPr>
      <w:rFonts w:ascii="Courier New" w:hAnsi="Courier New" w:cs="Courier New" w:hint="default"/>
    </w:rPr>
  </w:style>
  <w:style w:type="character" w:customStyle="1" w:styleId="WW8Num40z2">
    <w:name w:val="WW8Num40z2"/>
    <w:rsid w:val="00E2662B"/>
    <w:rPr>
      <w:rFonts w:ascii="Wingdings" w:hAnsi="Wingdings" w:cs="Wingdings" w:hint="default"/>
    </w:rPr>
  </w:style>
  <w:style w:type="character" w:customStyle="1" w:styleId="WW8Num40z3">
    <w:name w:val="WW8Num40z3"/>
    <w:rsid w:val="00E2662B"/>
    <w:rPr>
      <w:rFonts w:ascii="Symbol" w:hAnsi="Symbol" w:cs="Symbol" w:hint="default"/>
    </w:rPr>
  </w:style>
  <w:style w:type="character" w:customStyle="1" w:styleId="WW8Num41z0">
    <w:name w:val="WW8Num41z0"/>
    <w:rsid w:val="00E2662B"/>
    <w:rPr>
      <w:rFonts w:ascii="Times New Roman" w:eastAsia="Times New Roman" w:hAnsi="Times New Roman" w:cs="Times New Roman" w:hint="default"/>
    </w:rPr>
  </w:style>
  <w:style w:type="character" w:customStyle="1" w:styleId="WW8Num41z1">
    <w:name w:val="WW8Num41z1"/>
    <w:rsid w:val="00E2662B"/>
    <w:rPr>
      <w:rFonts w:ascii="Courier New" w:hAnsi="Courier New" w:cs="Courier New" w:hint="default"/>
    </w:rPr>
  </w:style>
  <w:style w:type="character" w:customStyle="1" w:styleId="WW8Num41z2">
    <w:name w:val="WW8Num41z2"/>
    <w:rsid w:val="00E2662B"/>
    <w:rPr>
      <w:rFonts w:ascii="Wingdings" w:hAnsi="Wingdings" w:cs="Wingdings" w:hint="default"/>
    </w:rPr>
  </w:style>
  <w:style w:type="character" w:customStyle="1" w:styleId="WW8Num41z3">
    <w:name w:val="WW8Num41z3"/>
    <w:rsid w:val="00E2662B"/>
    <w:rPr>
      <w:rFonts w:ascii="Symbol" w:hAnsi="Symbol" w:cs="Symbol" w:hint="default"/>
    </w:rPr>
  </w:style>
  <w:style w:type="character" w:customStyle="1" w:styleId="WW8Num42z0">
    <w:name w:val="WW8Num42z0"/>
    <w:rsid w:val="00E2662B"/>
    <w:rPr>
      <w:rFonts w:hint="default"/>
    </w:rPr>
  </w:style>
  <w:style w:type="character" w:customStyle="1" w:styleId="WW8Num43z0">
    <w:name w:val="WW8Num43z0"/>
    <w:rsid w:val="00E2662B"/>
  </w:style>
  <w:style w:type="character" w:customStyle="1" w:styleId="WW8Num43z1">
    <w:name w:val="WW8Num43z1"/>
    <w:rsid w:val="00E2662B"/>
    <w:rPr>
      <w:rFonts w:hint="default"/>
    </w:rPr>
  </w:style>
  <w:style w:type="character" w:customStyle="1" w:styleId="WW8Num44z0">
    <w:name w:val="WW8Num44z0"/>
    <w:rsid w:val="00E2662B"/>
    <w:rPr>
      <w:rFonts w:hint="default"/>
    </w:rPr>
  </w:style>
  <w:style w:type="character" w:customStyle="1" w:styleId="Numatytasispastraiposriftas1">
    <w:name w:val="Numatytasis pastraipos šriftas1"/>
    <w:rsid w:val="00E2662B"/>
  </w:style>
  <w:style w:type="character" w:customStyle="1" w:styleId="AntratsDiagrama">
    <w:name w:val="Antraštės Diagrama"/>
    <w:rsid w:val="00E2662B"/>
    <w:rPr>
      <w:rFonts w:ascii="Times New Roman" w:hAnsi="Times New Roman" w:cs="Times New Roman"/>
      <w:sz w:val="24"/>
      <w:szCs w:val="24"/>
    </w:rPr>
  </w:style>
  <w:style w:type="character" w:customStyle="1" w:styleId="Pagrindiniotekstotrauka3Diagrama">
    <w:name w:val="Pagrindinio teksto įtrauka 3 Diagrama"/>
    <w:rsid w:val="00E2662B"/>
    <w:rPr>
      <w:rFonts w:ascii="Times New Roman" w:hAnsi="Times New Roman" w:cs="Times New Roman"/>
      <w:sz w:val="24"/>
      <w:szCs w:val="24"/>
    </w:rPr>
  </w:style>
  <w:style w:type="character" w:customStyle="1" w:styleId="Puslapinsinaosramenys">
    <w:name w:val="Puslapinės išnašos rašmenys"/>
    <w:rsid w:val="00E2662B"/>
    <w:rPr>
      <w:rFonts w:cs="Times New Roman"/>
      <w:vertAlign w:val="superscript"/>
    </w:rPr>
  </w:style>
  <w:style w:type="character" w:customStyle="1" w:styleId="num1diagrama1diagramachar">
    <w:name w:val="num1diagrama1diagramachar"/>
    <w:rsid w:val="00E2662B"/>
    <w:rPr>
      <w:rFonts w:cs="Times New Roman"/>
    </w:rPr>
  </w:style>
  <w:style w:type="character" w:customStyle="1" w:styleId="Stiliusnum1Parykintasis1Diagrama">
    <w:name w:val="Stilius num1 + Paryškintasis1 Diagrama"/>
    <w:rsid w:val="00E2662B"/>
    <w:rPr>
      <w:rFonts w:cs="Times New Roman"/>
      <w:b/>
      <w:bCs/>
      <w:sz w:val="24"/>
      <w:szCs w:val="24"/>
      <w:lang w:val="lt-LT"/>
    </w:rPr>
  </w:style>
  <w:style w:type="character" w:customStyle="1" w:styleId="num1DiagramaDiagrama">
    <w:name w:val="num1 Diagrama Diagrama"/>
    <w:rsid w:val="00E2662B"/>
    <w:rPr>
      <w:rFonts w:cs="Times New Roman"/>
      <w:lang w:val="en-GB"/>
    </w:rPr>
  </w:style>
  <w:style w:type="character" w:customStyle="1" w:styleId="DebesliotekstasDiagrama">
    <w:name w:val="Debesėlio tekstas Diagrama"/>
    <w:rsid w:val="00E2662B"/>
    <w:rPr>
      <w:rFonts w:ascii="Tahoma" w:hAnsi="Tahoma" w:cs="Tahoma"/>
      <w:sz w:val="16"/>
      <w:szCs w:val="16"/>
    </w:rPr>
  </w:style>
  <w:style w:type="character" w:customStyle="1" w:styleId="PoratDiagrama">
    <w:name w:val="Poraštė Diagrama"/>
    <w:rsid w:val="00E2662B"/>
    <w:rPr>
      <w:rFonts w:ascii="Times New Roman" w:hAnsi="Times New Roman" w:cs="Times New Roman"/>
      <w:sz w:val="24"/>
      <w:szCs w:val="24"/>
    </w:rPr>
  </w:style>
  <w:style w:type="character" w:styleId="Hipersaitas">
    <w:name w:val="Hyperlink"/>
    <w:rsid w:val="00E2662B"/>
    <w:rPr>
      <w:rFonts w:cs="Times New Roman"/>
      <w:color w:val="0000FF"/>
      <w:u w:val="single"/>
    </w:rPr>
  </w:style>
  <w:style w:type="character" w:customStyle="1" w:styleId="FootnoteTextChar">
    <w:name w:val="Footnote Text Char"/>
    <w:rsid w:val="00E2662B"/>
    <w:rPr>
      <w:rFonts w:ascii="Times New Roman" w:hAnsi="Times New Roman" w:cs="Times New Roman"/>
      <w:sz w:val="20"/>
      <w:szCs w:val="20"/>
    </w:rPr>
  </w:style>
  <w:style w:type="character" w:customStyle="1" w:styleId="stiliusbodytexttimesnewromanparykintasisdiagrama">
    <w:name w:val="stiliusbodytexttimesnewromanparykintasisdiagrama"/>
    <w:rsid w:val="00E2662B"/>
    <w:rPr>
      <w:rFonts w:ascii="TimesLT" w:hAnsi="TimesLT" w:cs="TimesLT"/>
      <w:b/>
      <w:bCs/>
    </w:rPr>
  </w:style>
  <w:style w:type="character" w:customStyle="1" w:styleId="PagrindinistekstasDiagrama">
    <w:name w:val="Pagrindinis tekstas Diagrama"/>
    <w:rsid w:val="00E2662B"/>
    <w:rPr>
      <w:rFonts w:ascii="Times New Roman" w:hAnsi="Times New Roman" w:cs="Times New Roman"/>
      <w:sz w:val="24"/>
      <w:szCs w:val="24"/>
    </w:rPr>
  </w:style>
  <w:style w:type="character" w:customStyle="1" w:styleId="PuslapioinaostekstasDiagrama1">
    <w:name w:val="Puslapio išnašos tekstas Diagrama1"/>
    <w:rsid w:val="00E2662B"/>
    <w:rPr>
      <w:rFonts w:ascii="Times New Roman" w:hAnsi="Times New Roman" w:cs="Times New Roman"/>
      <w:sz w:val="20"/>
      <w:szCs w:val="20"/>
    </w:rPr>
  </w:style>
  <w:style w:type="character" w:customStyle="1" w:styleId="stiliusnum1parykintasis1diagrama0">
    <w:name w:val="stiliusnum1parykintasis1diagrama"/>
    <w:rsid w:val="00E2662B"/>
    <w:rPr>
      <w:rFonts w:cs="Times New Roman"/>
      <w:b/>
      <w:bCs/>
    </w:rPr>
  </w:style>
  <w:style w:type="character" w:customStyle="1" w:styleId="num1diagramadiagrama0">
    <w:name w:val="num1diagramadiagrama"/>
    <w:rsid w:val="00E2662B"/>
    <w:rPr>
      <w:rFonts w:cs="Times New Roman"/>
    </w:rPr>
  </w:style>
  <w:style w:type="character" w:styleId="Puslapionumeris">
    <w:name w:val="page number"/>
    <w:rsid w:val="00E2662B"/>
    <w:rPr>
      <w:rFonts w:cs="Times New Roman"/>
    </w:rPr>
  </w:style>
  <w:style w:type="character" w:customStyle="1" w:styleId="Pagrindiniotekstotrauka2Diagrama">
    <w:name w:val="Pagrindinio teksto įtrauka 2 Diagrama"/>
    <w:rsid w:val="00E2662B"/>
    <w:rPr>
      <w:rFonts w:ascii="Times New Roman" w:hAnsi="Times New Roman" w:cs="Times New Roman"/>
      <w:sz w:val="24"/>
      <w:szCs w:val="24"/>
    </w:rPr>
  </w:style>
  <w:style w:type="character" w:customStyle="1" w:styleId="PavadinimasDiagrama">
    <w:name w:val="Pavadinimas Diagrama"/>
    <w:rsid w:val="00E2662B"/>
    <w:rPr>
      <w:rFonts w:ascii="Times New Roman" w:hAnsi="Times New Roman" w:cs="Times New Roman"/>
      <w:b/>
      <w:bCs/>
      <w:caps/>
      <w:sz w:val="20"/>
      <w:szCs w:val="20"/>
    </w:rPr>
  </w:style>
  <w:style w:type="character" w:customStyle="1" w:styleId="Pagrindinistekstas2Diagrama">
    <w:name w:val="Pagrindinis tekstas 2 Diagrama"/>
    <w:rsid w:val="00E2662B"/>
    <w:rPr>
      <w:rFonts w:ascii="Times New Roman" w:hAnsi="Times New Roman" w:cs="Times New Roman"/>
      <w:sz w:val="24"/>
      <w:szCs w:val="24"/>
      <w:lang w:val="en-US"/>
    </w:rPr>
  </w:style>
  <w:style w:type="character" w:customStyle="1" w:styleId="Pagrindinistekstas3Diagrama">
    <w:name w:val="Pagrindinis tekstas 3 Diagrama"/>
    <w:rsid w:val="00E2662B"/>
    <w:rPr>
      <w:i/>
      <w:iCs/>
      <w:sz w:val="24"/>
      <w:szCs w:val="24"/>
      <w:lang w:val="lt-LT" w:eastAsia="ar-SA" w:bidi="ar-SA"/>
    </w:rPr>
  </w:style>
  <w:style w:type="character" w:customStyle="1" w:styleId="typewriter">
    <w:name w:val="typewriter"/>
    <w:rsid w:val="00E2662B"/>
    <w:rPr>
      <w:rFonts w:ascii="Courier New" w:hAnsi="Courier New" w:cs="Courier New"/>
    </w:rPr>
  </w:style>
  <w:style w:type="character" w:customStyle="1" w:styleId="DokumentoinaostekstasDiagrama">
    <w:name w:val="Dokumento išnašos tekstas Diagrama"/>
    <w:rsid w:val="00E2662B"/>
    <w:rPr>
      <w:rFonts w:ascii="Times New Roman" w:hAnsi="Times New Roman" w:cs="Times New Roman"/>
      <w:sz w:val="20"/>
      <w:szCs w:val="20"/>
    </w:rPr>
  </w:style>
  <w:style w:type="character" w:customStyle="1" w:styleId="Galinsinaosramenys">
    <w:name w:val="Galinės išnašos rašmenys"/>
    <w:rsid w:val="00E2662B"/>
    <w:rPr>
      <w:rFonts w:cs="Times New Roman"/>
      <w:vertAlign w:val="superscript"/>
    </w:rPr>
  </w:style>
  <w:style w:type="character" w:customStyle="1" w:styleId="HTMLiankstoformatuotasDiagrama">
    <w:name w:val="HTML iš anksto formatuotas Diagrama"/>
    <w:rsid w:val="00E2662B"/>
    <w:rPr>
      <w:rFonts w:ascii="Courier New" w:hAnsi="Courier New" w:cs="Courier New"/>
      <w:sz w:val="20"/>
      <w:szCs w:val="20"/>
    </w:rPr>
  </w:style>
  <w:style w:type="character" w:styleId="Perirtashipersaitas">
    <w:name w:val="FollowedHyperlink"/>
    <w:rsid w:val="00E2662B"/>
    <w:rPr>
      <w:rFonts w:cs="Times New Roman"/>
      <w:color w:val="800080"/>
      <w:u w:val="single"/>
    </w:rPr>
  </w:style>
  <w:style w:type="character" w:customStyle="1" w:styleId="PaprastasistekstasDiagrama">
    <w:name w:val="Paprastasis tekstas Diagrama"/>
    <w:rsid w:val="00E2662B"/>
    <w:rPr>
      <w:rFonts w:ascii="Courier New" w:hAnsi="Courier New" w:cs="Courier New"/>
      <w:sz w:val="20"/>
      <w:szCs w:val="20"/>
      <w:lang w:val="en-US"/>
    </w:rPr>
  </w:style>
  <w:style w:type="character" w:customStyle="1" w:styleId="Komentaronuoroda1">
    <w:name w:val="Komentaro nuoroda1"/>
    <w:rsid w:val="00E2662B"/>
    <w:rPr>
      <w:rFonts w:cs="Times New Roman"/>
      <w:sz w:val="16"/>
      <w:szCs w:val="16"/>
    </w:rPr>
  </w:style>
  <w:style w:type="character" w:customStyle="1" w:styleId="KomentarotekstasDiagrama">
    <w:name w:val="Komentaro tekstas Diagrama"/>
    <w:rsid w:val="00E2662B"/>
    <w:rPr>
      <w:rFonts w:ascii="Times New Roman" w:hAnsi="Times New Roman" w:cs="Times New Roman"/>
      <w:sz w:val="20"/>
      <w:szCs w:val="20"/>
    </w:rPr>
  </w:style>
  <w:style w:type="character" w:customStyle="1" w:styleId="KomentarotemaDiagrama">
    <w:name w:val="Komentaro tema Diagrama"/>
    <w:rsid w:val="00E2662B"/>
    <w:rPr>
      <w:rFonts w:ascii="Times New Roman" w:hAnsi="Times New Roman" w:cs="Times New Roman"/>
      <w:b/>
      <w:bCs/>
      <w:sz w:val="20"/>
      <w:szCs w:val="20"/>
    </w:rPr>
  </w:style>
  <w:style w:type="character" w:styleId="Grietas">
    <w:name w:val="Strong"/>
    <w:qFormat/>
    <w:rsid w:val="00E2662B"/>
    <w:rPr>
      <w:rFonts w:cs="Times New Roman"/>
      <w:b/>
      <w:bCs/>
    </w:rPr>
  </w:style>
  <w:style w:type="character" w:customStyle="1" w:styleId="DokumentostruktraDiagrama">
    <w:name w:val="Dokumento struktūra Diagrama"/>
    <w:rsid w:val="00E2662B"/>
    <w:rPr>
      <w:rFonts w:ascii="Tahoma" w:hAnsi="Tahoma" w:cs="Tahoma"/>
      <w:sz w:val="20"/>
      <w:szCs w:val="20"/>
      <w:shd w:val="clear" w:color="auto" w:fill="000080"/>
    </w:rPr>
  </w:style>
  <w:style w:type="character" w:customStyle="1" w:styleId="Typewriter0">
    <w:name w:val="Typewriter"/>
    <w:rsid w:val="00E2662B"/>
    <w:rPr>
      <w:rFonts w:ascii="Courier New" w:hAnsi="Courier New" w:cs="Courier New"/>
      <w:sz w:val="20"/>
    </w:rPr>
  </w:style>
  <w:style w:type="character" w:styleId="Emfaz">
    <w:name w:val="Emphasis"/>
    <w:qFormat/>
    <w:rsid w:val="00E2662B"/>
    <w:rPr>
      <w:rFonts w:cs="Times New Roman"/>
      <w:i/>
      <w:iCs/>
    </w:rPr>
  </w:style>
  <w:style w:type="character" w:customStyle="1" w:styleId="CharChar4">
    <w:name w:val="Char Char4"/>
    <w:rsid w:val="00E2662B"/>
    <w:rPr>
      <w:rFonts w:ascii="Arial" w:hAnsi="Arial" w:cs="Arial"/>
      <w:b/>
      <w:bCs/>
      <w:i/>
      <w:iCs/>
      <w:lang w:val="en-GB"/>
    </w:rPr>
  </w:style>
  <w:style w:type="character" w:customStyle="1" w:styleId="FootnoteChar2">
    <w:name w:val="Footnote Char2"/>
    <w:rsid w:val="00E2662B"/>
    <w:rPr>
      <w:rFonts w:cs="Times New Roman"/>
      <w:lang w:val="en-GB"/>
    </w:rPr>
  </w:style>
  <w:style w:type="character" w:customStyle="1" w:styleId="PagrindiniotekstotraukaDiagrama">
    <w:name w:val="Pagrindinio teksto įtrauka Diagrama"/>
    <w:rsid w:val="00E2662B"/>
    <w:rPr>
      <w:rFonts w:ascii="Times New Roman" w:hAnsi="Times New Roman" w:cs="Times New Roman"/>
      <w:sz w:val="24"/>
      <w:szCs w:val="24"/>
    </w:rPr>
  </w:style>
  <w:style w:type="character" w:customStyle="1" w:styleId="BodyTextIndentChar1">
    <w:name w:val="Body Text Indent Char1"/>
    <w:rsid w:val="00E2662B"/>
    <w:rPr>
      <w:rFonts w:ascii="Times New Roman" w:hAnsi="Times New Roman" w:cs="Times New Roman"/>
      <w:sz w:val="24"/>
      <w:szCs w:val="24"/>
    </w:rPr>
  </w:style>
  <w:style w:type="character" w:customStyle="1" w:styleId="st">
    <w:name w:val="st"/>
    <w:rsid w:val="00E2662B"/>
    <w:rPr>
      <w:rFonts w:cs="Times New Roman"/>
    </w:rPr>
  </w:style>
  <w:style w:type="character" w:customStyle="1" w:styleId="AntrinispavadinimasDiagrama">
    <w:name w:val="Antrinis pavadinimas Diagrama"/>
    <w:rsid w:val="00E2662B"/>
    <w:rPr>
      <w:rFonts w:ascii="Times New Roman" w:hAnsi="Times New Roman" w:cs="Times New Roman"/>
      <w:b/>
      <w:sz w:val="22"/>
    </w:rPr>
  </w:style>
  <w:style w:type="character" w:customStyle="1" w:styleId="ANTRASChar">
    <w:name w:val="ANTRAS Char"/>
    <w:rsid w:val="00E2662B"/>
    <w:rPr>
      <w:rFonts w:ascii="Times New Roman" w:eastAsia="MS Mincho" w:hAnsi="Times New Roman" w:cs="Times New Roman"/>
      <w:color w:val="000000"/>
      <w:szCs w:val="24"/>
    </w:rPr>
  </w:style>
  <w:style w:type="character" w:customStyle="1" w:styleId="quatationtext">
    <w:name w:val="quatation_text"/>
    <w:rsid w:val="00E2662B"/>
    <w:rPr>
      <w:rFonts w:ascii="Arial" w:hAnsi="Arial" w:cs="Arial" w:hint="default"/>
      <w:b/>
      <w:bCs/>
      <w:vanish w:val="0"/>
      <w:color w:val="4A473C"/>
      <w:sz w:val="17"/>
      <w:szCs w:val="17"/>
    </w:rPr>
  </w:style>
  <w:style w:type="character" w:customStyle="1" w:styleId="num2Diagrama">
    <w:name w:val="num2 Diagrama"/>
    <w:rsid w:val="00E2662B"/>
    <w:rPr>
      <w:rFonts w:ascii="Times New Roman" w:hAnsi="Times New Roman" w:cs="Times New Roman"/>
    </w:rPr>
  </w:style>
  <w:style w:type="character" w:styleId="Puslapioinaosnuoroda">
    <w:name w:val="footnote reference"/>
    <w:uiPriority w:val="99"/>
    <w:rsid w:val="00E2662B"/>
    <w:rPr>
      <w:vertAlign w:val="superscript"/>
    </w:rPr>
  </w:style>
  <w:style w:type="character" w:styleId="Dokumentoinaosnumeris">
    <w:name w:val="endnote reference"/>
    <w:rsid w:val="00E2662B"/>
    <w:rPr>
      <w:vertAlign w:val="superscript"/>
    </w:rPr>
  </w:style>
  <w:style w:type="paragraph" w:customStyle="1" w:styleId="Antrat10">
    <w:name w:val="Antraštė1"/>
    <w:basedOn w:val="prastasis"/>
    <w:next w:val="prastasis"/>
    <w:rsid w:val="00E2662B"/>
    <w:pPr>
      <w:suppressAutoHyphens/>
      <w:spacing w:after="0" w:line="240" w:lineRule="auto"/>
      <w:jc w:val="right"/>
    </w:pPr>
    <w:rPr>
      <w:rFonts w:ascii="Times New Roman" w:eastAsia="Times New Roman" w:hAnsi="Times New Roman" w:cs="Times New Roman"/>
      <w:b/>
      <w:bCs/>
      <w:sz w:val="24"/>
      <w:szCs w:val="24"/>
      <w:lang w:val="lt-LT" w:eastAsia="ar-SA"/>
    </w:rPr>
  </w:style>
  <w:style w:type="paragraph" w:styleId="Pagrindinistekstas">
    <w:name w:val="Body Text"/>
    <w:basedOn w:val="prastasis"/>
    <w:link w:val="PagrindinistekstasDiagrama1"/>
    <w:rsid w:val="00E2662B"/>
    <w:pPr>
      <w:suppressAutoHyphens/>
      <w:spacing w:after="120" w:line="240" w:lineRule="auto"/>
    </w:pPr>
    <w:rPr>
      <w:rFonts w:ascii="Times New Roman" w:eastAsia="Times New Roman" w:hAnsi="Times New Roman" w:cs="Times New Roman"/>
      <w:sz w:val="24"/>
      <w:szCs w:val="24"/>
      <w:lang w:val="lt-LT" w:eastAsia="ar-SA"/>
    </w:rPr>
  </w:style>
  <w:style w:type="character" w:customStyle="1" w:styleId="PagrindinistekstasDiagrama1">
    <w:name w:val="Pagrindinis tekstas Diagrama1"/>
    <w:basedOn w:val="Numatytasispastraiposriftas"/>
    <w:link w:val="Pagrindinistekstas"/>
    <w:rsid w:val="00E2662B"/>
    <w:rPr>
      <w:rFonts w:ascii="Times New Roman" w:eastAsia="Times New Roman" w:hAnsi="Times New Roman" w:cs="Times New Roman"/>
      <w:sz w:val="24"/>
      <w:szCs w:val="24"/>
      <w:lang w:val="lt-LT" w:eastAsia="ar-SA"/>
    </w:rPr>
  </w:style>
  <w:style w:type="paragraph" w:styleId="Sraas">
    <w:name w:val="List"/>
    <w:basedOn w:val="Pagrindinistekstas"/>
    <w:rsid w:val="00E2662B"/>
    <w:rPr>
      <w:rFonts w:cs="Mangal"/>
    </w:rPr>
  </w:style>
  <w:style w:type="paragraph" w:customStyle="1" w:styleId="Pavadinimas1">
    <w:name w:val="Pavadinimas1"/>
    <w:basedOn w:val="prastasis"/>
    <w:rsid w:val="00E2662B"/>
    <w:pPr>
      <w:suppressLineNumbers/>
      <w:suppressAutoHyphens/>
      <w:spacing w:before="120" w:after="120" w:line="240" w:lineRule="auto"/>
    </w:pPr>
    <w:rPr>
      <w:rFonts w:ascii="Times New Roman" w:eastAsia="Times New Roman" w:hAnsi="Times New Roman" w:cs="Mangal"/>
      <w:i/>
      <w:iCs/>
      <w:sz w:val="24"/>
      <w:szCs w:val="24"/>
      <w:lang w:val="lt-LT" w:eastAsia="ar-SA"/>
    </w:rPr>
  </w:style>
  <w:style w:type="paragraph" w:customStyle="1" w:styleId="Rodykl">
    <w:name w:val="Rodyklė"/>
    <w:basedOn w:val="prastasis"/>
    <w:rsid w:val="00E2662B"/>
    <w:pPr>
      <w:suppressLineNumbers/>
      <w:suppressAutoHyphens/>
      <w:spacing w:after="0" w:line="240" w:lineRule="auto"/>
    </w:pPr>
    <w:rPr>
      <w:rFonts w:ascii="Times New Roman" w:eastAsia="Times New Roman" w:hAnsi="Times New Roman" w:cs="Mangal"/>
      <w:sz w:val="24"/>
      <w:szCs w:val="24"/>
      <w:lang w:val="lt-LT" w:eastAsia="ar-SA"/>
    </w:rPr>
  </w:style>
  <w:style w:type="paragraph" w:styleId="Antrats">
    <w:name w:val="header"/>
    <w:basedOn w:val="prastasis"/>
    <w:link w:val="AntratsDiagrama1"/>
    <w:rsid w:val="00E2662B"/>
    <w:pPr>
      <w:suppressAutoHyphens/>
      <w:spacing w:after="0" w:line="240" w:lineRule="auto"/>
    </w:pPr>
    <w:rPr>
      <w:rFonts w:ascii="Times New Roman" w:eastAsia="Times New Roman" w:hAnsi="Times New Roman" w:cs="Times New Roman"/>
      <w:sz w:val="24"/>
      <w:szCs w:val="24"/>
      <w:lang w:val="lt-LT" w:eastAsia="ar-SA"/>
    </w:rPr>
  </w:style>
  <w:style w:type="character" w:customStyle="1" w:styleId="AntratsDiagrama1">
    <w:name w:val="Antraštės Diagrama1"/>
    <w:basedOn w:val="Numatytasispastraiposriftas"/>
    <w:link w:val="Antrats"/>
    <w:rsid w:val="00E2662B"/>
    <w:rPr>
      <w:rFonts w:ascii="Times New Roman" w:eastAsia="Times New Roman" w:hAnsi="Times New Roman" w:cs="Times New Roman"/>
      <w:sz w:val="24"/>
      <w:szCs w:val="24"/>
      <w:lang w:val="lt-LT" w:eastAsia="ar-SA"/>
    </w:rPr>
  </w:style>
  <w:style w:type="paragraph" w:customStyle="1" w:styleId="Pagrindiniotekstotrauka31">
    <w:name w:val="Pagrindinio teksto įtrauka 31"/>
    <w:basedOn w:val="prastasis"/>
    <w:rsid w:val="00E2662B"/>
    <w:pPr>
      <w:suppressAutoHyphens/>
      <w:autoSpaceDE w:val="0"/>
      <w:spacing w:after="0" w:line="240" w:lineRule="auto"/>
      <w:ind w:firstLine="540"/>
    </w:pPr>
    <w:rPr>
      <w:rFonts w:ascii="Times New Roman" w:eastAsia="Times New Roman" w:hAnsi="Times New Roman" w:cs="Times New Roman"/>
      <w:sz w:val="24"/>
      <w:szCs w:val="24"/>
      <w:lang w:val="lt-LT" w:eastAsia="ar-SA"/>
    </w:rPr>
  </w:style>
  <w:style w:type="paragraph" w:customStyle="1" w:styleId="stiliusantrat112pt">
    <w:name w:val="stiliusantrat112pt"/>
    <w:basedOn w:val="prastasis"/>
    <w:rsid w:val="00E2662B"/>
    <w:pPr>
      <w:keepNext/>
      <w:suppressAutoHyphens/>
      <w:spacing w:before="240" w:after="60" w:line="240" w:lineRule="auto"/>
      <w:jc w:val="center"/>
    </w:pPr>
    <w:rPr>
      <w:rFonts w:ascii="Times New Roman" w:eastAsia="Times New Roman" w:hAnsi="Times New Roman" w:cs="Times New Roman"/>
      <w:b/>
      <w:bCs/>
      <w:caps/>
      <w:sz w:val="24"/>
      <w:szCs w:val="24"/>
      <w:lang w:val="lt-LT" w:eastAsia="ar-SA"/>
    </w:rPr>
  </w:style>
  <w:style w:type="paragraph" w:customStyle="1" w:styleId="num2">
    <w:name w:val="num2"/>
    <w:basedOn w:val="prastasis"/>
    <w:rsid w:val="00E2662B"/>
    <w:pPr>
      <w:numPr>
        <w:numId w:val="8"/>
      </w:numPr>
      <w:suppressAutoHyphens/>
      <w:spacing w:after="0" w:line="240" w:lineRule="auto"/>
      <w:jc w:val="both"/>
    </w:pPr>
    <w:rPr>
      <w:rFonts w:ascii="Times New Roman" w:eastAsia="Times New Roman" w:hAnsi="Times New Roman" w:cs="Times New Roman"/>
      <w:sz w:val="20"/>
      <w:szCs w:val="20"/>
      <w:lang w:val="lt-LT" w:eastAsia="ar-SA"/>
    </w:rPr>
  </w:style>
  <w:style w:type="paragraph" w:customStyle="1" w:styleId="num1diagrama">
    <w:name w:val="num1diagrama"/>
    <w:basedOn w:val="prastasis"/>
    <w:rsid w:val="00E2662B"/>
    <w:pPr>
      <w:suppressAutoHyphens/>
      <w:spacing w:after="0" w:line="240" w:lineRule="auto"/>
      <w:jc w:val="both"/>
    </w:pPr>
    <w:rPr>
      <w:rFonts w:ascii="Times New Roman" w:eastAsia="Times New Roman" w:hAnsi="Times New Roman" w:cs="Times New Roman"/>
      <w:sz w:val="20"/>
      <w:szCs w:val="20"/>
      <w:lang w:val="lt-LT" w:eastAsia="ar-SA"/>
    </w:rPr>
  </w:style>
  <w:style w:type="paragraph" w:customStyle="1" w:styleId="Bodytext">
    <w:name w:val="Body text"/>
    <w:rsid w:val="00E2662B"/>
    <w:pPr>
      <w:suppressAutoHyphens/>
      <w:autoSpaceDE w:val="0"/>
      <w:spacing w:after="0" w:line="240" w:lineRule="auto"/>
      <w:ind w:firstLine="312"/>
      <w:jc w:val="both"/>
    </w:pPr>
    <w:rPr>
      <w:rFonts w:ascii="TimesLT" w:eastAsia="Times New Roman" w:hAnsi="TimesLT" w:cs="TimesLT"/>
      <w:sz w:val="20"/>
      <w:szCs w:val="20"/>
      <w:lang w:eastAsia="ar-SA"/>
    </w:rPr>
  </w:style>
  <w:style w:type="paragraph" w:styleId="prastasistinklapis">
    <w:name w:val="Normal (Web)"/>
    <w:basedOn w:val="prastasis"/>
    <w:rsid w:val="00E2662B"/>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MAZAS">
    <w:name w:val="MAZAS"/>
    <w:rsid w:val="00E2662B"/>
    <w:pPr>
      <w:suppressAutoHyphens/>
      <w:autoSpaceDE w:val="0"/>
      <w:spacing w:after="0" w:line="240" w:lineRule="auto"/>
      <w:ind w:firstLine="312"/>
      <w:jc w:val="both"/>
    </w:pPr>
    <w:rPr>
      <w:rFonts w:ascii="TimesLT" w:eastAsia="Times New Roman" w:hAnsi="TimesLT" w:cs="TimesLT"/>
      <w:color w:val="000000"/>
      <w:sz w:val="8"/>
      <w:szCs w:val="8"/>
      <w:lang w:eastAsia="ar-SA"/>
    </w:rPr>
  </w:style>
  <w:style w:type="paragraph" w:customStyle="1" w:styleId="num1Diagrama0">
    <w:name w:val="num1 Diagrama"/>
    <w:basedOn w:val="prastasis"/>
    <w:rsid w:val="00E2662B"/>
    <w:pPr>
      <w:suppressAutoHyphens/>
      <w:autoSpaceDE w:val="0"/>
      <w:spacing w:after="0" w:line="240" w:lineRule="auto"/>
      <w:ind w:left="-180" w:firstLine="720"/>
      <w:jc w:val="both"/>
    </w:pPr>
    <w:rPr>
      <w:rFonts w:ascii="Times New Roman" w:eastAsia="Times New Roman" w:hAnsi="Times New Roman" w:cs="Times New Roman"/>
      <w:sz w:val="20"/>
      <w:szCs w:val="20"/>
      <w:lang w:val="en-GB" w:eastAsia="ar-SA"/>
    </w:rPr>
  </w:style>
  <w:style w:type="paragraph" w:customStyle="1" w:styleId="Hyperlink1">
    <w:name w:val="Hyperlink1"/>
    <w:rsid w:val="00E2662B"/>
    <w:pPr>
      <w:suppressAutoHyphens/>
      <w:autoSpaceDE w:val="0"/>
      <w:spacing w:after="0" w:line="240" w:lineRule="auto"/>
      <w:ind w:firstLine="312"/>
      <w:jc w:val="both"/>
    </w:pPr>
    <w:rPr>
      <w:rFonts w:ascii="TimesLT" w:eastAsia="Times New Roman" w:hAnsi="TimesLT" w:cs="TimesLT"/>
      <w:sz w:val="20"/>
      <w:szCs w:val="20"/>
      <w:lang w:eastAsia="ar-SA"/>
    </w:rPr>
  </w:style>
  <w:style w:type="paragraph" w:styleId="Debesliotekstas">
    <w:name w:val="Balloon Text"/>
    <w:basedOn w:val="prastasis"/>
    <w:link w:val="DebesliotekstasDiagrama1"/>
    <w:rsid w:val="00E2662B"/>
    <w:pPr>
      <w:suppressAutoHyphens/>
      <w:spacing w:after="0" w:line="240" w:lineRule="auto"/>
    </w:pPr>
    <w:rPr>
      <w:rFonts w:ascii="Tahoma" w:eastAsia="Times New Roman" w:hAnsi="Tahoma" w:cs="Tahoma"/>
      <w:sz w:val="16"/>
      <w:szCs w:val="16"/>
      <w:lang w:val="lt-LT" w:eastAsia="ar-SA"/>
    </w:rPr>
  </w:style>
  <w:style w:type="character" w:customStyle="1" w:styleId="DebesliotekstasDiagrama1">
    <w:name w:val="Debesėlio tekstas Diagrama1"/>
    <w:basedOn w:val="Numatytasispastraiposriftas"/>
    <w:link w:val="Debesliotekstas"/>
    <w:rsid w:val="00E2662B"/>
    <w:rPr>
      <w:rFonts w:ascii="Tahoma" w:eastAsia="Times New Roman" w:hAnsi="Tahoma" w:cs="Tahoma"/>
      <w:sz w:val="16"/>
      <w:szCs w:val="16"/>
      <w:lang w:val="lt-LT" w:eastAsia="ar-SA"/>
    </w:rPr>
  </w:style>
  <w:style w:type="paragraph" w:styleId="Porat">
    <w:name w:val="footer"/>
    <w:basedOn w:val="prastasis"/>
    <w:link w:val="PoratDiagrama1"/>
    <w:rsid w:val="00E2662B"/>
    <w:pPr>
      <w:suppressAutoHyphens/>
      <w:spacing w:after="0" w:line="240" w:lineRule="auto"/>
    </w:pPr>
    <w:rPr>
      <w:rFonts w:ascii="Times New Roman" w:eastAsia="Times New Roman" w:hAnsi="Times New Roman" w:cs="Times New Roman"/>
      <w:sz w:val="24"/>
      <w:szCs w:val="24"/>
      <w:lang w:val="lt-LT" w:eastAsia="ar-SA"/>
    </w:rPr>
  </w:style>
  <w:style w:type="character" w:customStyle="1" w:styleId="PoratDiagrama1">
    <w:name w:val="Poraštė Diagrama1"/>
    <w:basedOn w:val="Numatytasispastraiposriftas"/>
    <w:link w:val="Porat"/>
    <w:rsid w:val="00E2662B"/>
    <w:rPr>
      <w:rFonts w:ascii="Times New Roman" w:eastAsia="Times New Roman" w:hAnsi="Times New Roman" w:cs="Times New Roman"/>
      <w:sz w:val="24"/>
      <w:szCs w:val="24"/>
      <w:lang w:val="lt-LT" w:eastAsia="ar-SA"/>
    </w:rPr>
  </w:style>
  <w:style w:type="paragraph" w:styleId="Puslapioinaostekstas">
    <w:name w:val="footnote text"/>
    <w:basedOn w:val="prastasis"/>
    <w:link w:val="PuslapioinaostekstasDiagrama"/>
    <w:rsid w:val="00E2662B"/>
    <w:pPr>
      <w:suppressAutoHyphens/>
      <w:spacing w:after="0" w:line="240" w:lineRule="auto"/>
    </w:pPr>
    <w:rPr>
      <w:rFonts w:ascii="Times New Roman" w:eastAsia="Times New Roman" w:hAnsi="Times New Roman" w:cs="Times New Roman"/>
      <w:sz w:val="20"/>
      <w:szCs w:val="20"/>
      <w:lang w:val="lt-LT" w:eastAsia="ar-SA"/>
    </w:rPr>
  </w:style>
  <w:style w:type="character" w:customStyle="1" w:styleId="PuslapioinaostekstasDiagrama">
    <w:name w:val="Puslapio išnašos tekstas Diagrama"/>
    <w:basedOn w:val="Numatytasispastraiposriftas"/>
    <w:link w:val="Puslapioinaostekstas"/>
    <w:rsid w:val="00E2662B"/>
    <w:rPr>
      <w:rFonts w:ascii="Times New Roman" w:eastAsia="Times New Roman" w:hAnsi="Times New Roman" w:cs="Times New Roman"/>
      <w:sz w:val="20"/>
      <w:szCs w:val="20"/>
      <w:lang w:val="lt-LT" w:eastAsia="ar-SA"/>
    </w:rPr>
  </w:style>
  <w:style w:type="paragraph" w:customStyle="1" w:styleId="siaiptekstas">
    <w:name w:val="siaiptekstas"/>
    <w:basedOn w:val="prastasis"/>
    <w:rsid w:val="00E2662B"/>
    <w:pPr>
      <w:keepNext/>
      <w:suppressAutoHyphens/>
      <w:spacing w:after="0" w:line="240" w:lineRule="auto"/>
      <w:jc w:val="center"/>
    </w:pPr>
    <w:rPr>
      <w:rFonts w:ascii="Times New Roman" w:eastAsia="Times New Roman" w:hAnsi="Times New Roman" w:cs="Times New Roman"/>
      <w:sz w:val="24"/>
      <w:szCs w:val="24"/>
      <w:lang w:val="lt-LT" w:eastAsia="ar-SA"/>
    </w:rPr>
  </w:style>
  <w:style w:type="paragraph" w:customStyle="1" w:styleId="style8">
    <w:name w:val="style8"/>
    <w:basedOn w:val="prastasis"/>
    <w:rsid w:val="00E2662B"/>
    <w:pPr>
      <w:suppressAutoHyphens/>
      <w:spacing w:after="288" w:line="240" w:lineRule="auto"/>
    </w:pPr>
    <w:rPr>
      <w:rFonts w:ascii="Times New Roman" w:eastAsia="Times New Roman" w:hAnsi="Times New Roman" w:cs="Times New Roman"/>
      <w:color w:val="000000"/>
      <w:sz w:val="20"/>
      <w:szCs w:val="20"/>
      <w:lang w:val="lt-LT" w:eastAsia="ar-SA"/>
    </w:rPr>
  </w:style>
  <w:style w:type="paragraph" w:customStyle="1" w:styleId="text1">
    <w:name w:val="text1"/>
    <w:basedOn w:val="prastasis"/>
    <w:rsid w:val="00E2662B"/>
    <w:pPr>
      <w:suppressAutoHyphens/>
      <w:spacing w:after="240" w:line="240" w:lineRule="auto"/>
      <w:ind w:left="482"/>
      <w:jc w:val="both"/>
    </w:pPr>
    <w:rPr>
      <w:rFonts w:ascii="Times New Roman" w:eastAsia="Times New Roman" w:hAnsi="Times New Roman" w:cs="Times New Roman"/>
      <w:sz w:val="24"/>
      <w:szCs w:val="24"/>
      <w:lang w:val="lt-LT" w:eastAsia="ar-SA"/>
    </w:rPr>
  </w:style>
  <w:style w:type="paragraph" w:customStyle="1" w:styleId="doubsign">
    <w:name w:val="doubsign"/>
    <w:basedOn w:val="prastasis"/>
    <w:rsid w:val="00E2662B"/>
    <w:pPr>
      <w:suppressAutoHyphens/>
      <w:spacing w:before="1200" w:after="0" w:line="240" w:lineRule="auto"/>
    </w:pPr>
    <w:rPr>
      <w:rFonts w:ascii="Times New Roman" w:eastAsia="Times New Roman" w:hAnsi="Times New Roman" w:cs="Times New Roman"/>
      <w:sz w:val="24"/>
      <w:szCs w:val="24"/>
      <w:lang w:val="lt-LT" w:eastAsia="ar-SA"/>
    </w:rPr>
  </w:style>
  <w:style w:type="paragraph" w:customStyle="1" w:styleId="table---list1">
    <w:name w:val="table---list1"/>
    <w:basedOn w:val="prastasis"/>
    <w:rsid w:val="00E2662B"/>
    <w:pPr>
      <w:numPr>
        <w:numId w:val="24"/>
      </w:numPr>
      <w:suppressAutoHyphens/>
      <w:snapToGrid w:val="0"/>
      <w:spacing w:after="0" w:line="240" w:lineRule="auto"/>
      <w:jc w:val="both"/>
    </w:pPr>
    <w:rPr>
      <w:rFonts w:ascii="Times New Roman" w:eastAsia="Times New Roman" w:hAnsi="Times New Roman" w:cs="Times New Roman"/>
      <w:sz w:val="24"/>
      <w:szCs w:val="24"/>
      <w:lang w:val="lt-LT" w:eastAsia="ar-SA"/>
    </w:rPr>
  </w:style>
  <w:style w:type="paragraph" w:customStyle="1" w:styleId="num3diagrama">
    <w:name w:val="num3diagrama"/>
    <w:basedOn w:val="prastasis"/>
    <w:rsid w:val="00E2662B"/>
    <w:pPr>
      <w:suppressAutoHyphens/>
      <w:spacing w:after="0" w:line="240" w:lineRule="auto"/>
      <w:ind w:left="-616" w:firstLine="1156"/>
      <w:jc w:val="both"/>
    </w:pPr>
    <w:rPr>
      <w:rFonts w:ascii="Times New Roman" w:eastAsia="Times New Roman" w:hAnsi="Times New Roman" w:cs="Times New Roman"/>
      <w:sz w:val="20"/>
      <w:szCs w:val="20"/>
      <w:lang w:val="lt-LT" w:eastAsia="ar-SA"/>
    </w:rPr>
  </w:style>
  <w:style w:type="paragraph" w:customStyle="1" w:styleId="text4">
    <w:name w:val="text4"/>
    <w:basedOn w:val="prastasis"/>
    <w:rsid w:val="00E2662B"/>
    <w:pPr>
      <w:suppressAutoHyphens/>
      <w:spacing w:after="240" w:line="240" w:lineRule="auto"/>
      <w:ind w:left="-180" w:firstLine="720"/>
      <w:jc w:val="both"/>
    </w:pPr>
    <w:rPr>
      <w:rFonts w:ascii="Times New Roman" w:eastAsia="Times New Roman" w:hAnsi="Times New Roman" w:cs="Times New Roman"/>
      <w:sz w:val="24"/>
      <w:szCs w:val="24"/>
      <w:lang w:val="lt-LT" w:eastAsia="ar-SA"/>
    </w:rPr>
  </w:style>
  <w:style w:type="paragraph" w:customStyle="1" w:styleId="Pagrindiniotekstotrauka21">
    <w:name w:val="Pagrindinio teksto įtrauka 21"/>
    <w:basedOn w:val="prastasis"/>
    <w:rsid w:val="00E2662B"/>
    <w:pPr>
      <w:suppressAutoHyphens/>
      <w:spacing w:after="120" w:line="480" w:lineRule="auto"/>
      <w:ind w:left="283"/>
    </w:pPr>
    <w:rPr>
      <w:rFonts w:ascii="Times New Roman" w:eastAsia="Times New Roman" w:hAnsi="Times New Roman" w:cs="Times New Roman"/>
      <w:sz w:val="24"/>
      <w:szCs w:val="24"/>
      <w:lang w:val="lt-LT" w:eastAsia="ar-SA"/>
    </w:rPr>
  </w:style>
  <w:style w:type="paragraph" w:customStyle="1" w:styleId="normaltext">
    <w:name w:val="normal text"/>
    <w:basedOn w:val="Antrats"/>
    <w:rsid w:val="00E2662B"/>
    <w:pPr>
      <w:numPr>
        <w:numId w:val="22"/>
      </w:numPr>
      <w:spacing w:after="240"/>
      <w:jc w:val="both"/>
    </w:pPr>
    <w:rPr>
      <w:lang w:val="en-GB"/>
    </w:rPr>
  </w:style>
  <w:style w:type="paragraph" w:styleId="Pavadinimas">
    <w:name w:val="Title"/>
    <w:basedOn w:val="prastasis"/>
    <w:next w:val="Antrinispavadinimas"/>
    <w:link w:val="PavadinimasDiagrama1"/>
    <w:qFormat/>
    <w:rsid w:val="00E2662B"/>
    <w:pPr>
      <w:suppressAutoHyphens/>
      <w:spacing w:after="0" w:line="240" w:lineRule="auto"/>
      <w:jc w:val="center"/>
    </w:pPr>
    <w:rPr>
      <w:rFonts w:ascii="Times New Roman" w:eastAsia="Times New Roman" w:hAnsi="Times New Roman" w:cs="Times New Roman"/>
      <w:b/>
      <w:bCs/>
      <w:caps/>
      <w:sz w:val="24"/>
      <w:szCs w:val="24"/>
      <w:lang w:val="lt-LT" w:eastAsia="ar-SA"/>
    </w:rPr>
  </w:style>
  <w:style w:type="character" w:customStyle="1" w:styleId="PavadinimasDiagrama1">
    <w:name w:val="Pavadinimas Diagrama1"/>
    <w:basedOn w:val="Numatytasispastraiposriftas"/>
    <w:link w:val="Pavadinimas"/>
    <w:rsid w:val="00E2662B"/>
    <w:rPr>
      <w:rFonts w:ascii="Times New Roman" w:eastAsia="Times New Roman" w:hAnsi="Times New Roman" w:cs="Times New Roman"/>
      <w:b/>
      <w:bCs/>
      <w:caps/>
      <w:sz w:val="24"/>
      <w:szCs w:val="24"/>
      <w:lang w:val="lt-LT" w:eastAsia="ar-SA"/>
    </w:rPr>
  </w:style>
  <w:style w:type="paragraph" w:styleId="Antrinispavadinimas">
    <w:name w:val="Subtitle"/>
    <w:basedOn w:val="prastasis"/>
    <w:next w:val="Pagrindinistekstas"/>
    <w:link w:val="AntrinispavadinimasDiagrama1"/>
    <w:qFormat/>
    <w:rsid w:val="00E2662B"/>
    <w:pPr>
      <w:suppressAutoHyphens/>
      <w:spacing w:after="0" w:line="240" w:lineRule="auto"/>
    </w:pPr>
    <w:rPr>
      <w:rFonts w:ascii="Times New Roman" w:eastAsia="Times New Roman" w:hAnsi="Times New Roman" w:cs="Times New Roman"/>
      <w:b/>
      <w:szCs w:val="20"/>
      <w:lang w:val="lt-LT" w:eastAsia="ar-SA"/>
    </w:rPr>
  </w:style>
  <w:style w:type="character" w:customStyle="1" w:styleId="AntrinispavadinimasDiagrama1">
    <w:name w:val="Antrinis pavadinimas Diagrama1"/>
    <w:basedOn w:val="Numatytasispastraiposriftas"/>
    <w:link w:val="Antrinispavadinimas"/>
    <w:rsid w:val="00E2662B"/>
    <w:rPr>
      <w:rFonts w:ascii="Times New Roman" w:eastAsia="Times New Roman" w:hAnsi="Times New Roman" w:cs="Times New Roman"/>
      <w:b/>
      <w:szCs w:val="20"/>
      <w:lang w:val="lt-LT" w:eastAsia="ar-SA"/>
    </w:rPr>
  </w:style>
  <w:style w:type="paragraph" w:customStyle="1" w:styleId="EnterplanBullet">
    <w:name w:val="Enterplan Bullet"/>
    <w:basedOn w:val="prastasis"/>
    <w:rsid w:val="00E2662B"/>
    <w:pPr>
      <w:suppressAutoHyphens/>
      <w:spacing w:after="220" w:line="240" w:lineRule="auto"/>
      <w:ind w:left="720" w:hanging="720"/>
      <w:jc w:val="both"/>
    </w:pPr>
    <w:rPr>
      <w:rFonts w:ascii="Arial" w:eastAsia="Times New Roman" w:hAnsi="Arial" w:cs="Arial"/>
      <w:lang w:val="en-GB" w:eastAsia="ar-SA"/>
    </w:rPr>
  </w:style>
  <w:style w:type="paragraph" w:customStyle="1" w:styleId="Pagrindinistekstas21">
    <w:name w:val="Pagrindinis tekstas 21"/>
    <w:basedOn w:val="prastasis"/>
    <w:rsid w:val="00E2662B"/>
    <w:pPr>
      <w:suppressAutoHyphens/>
      <w:spacing w:after="120" w:line="480" w:lineRule="auto"/>
    </w:pPr>
    <w:rPr>
      <w:rFonts w:ascii="Times New Roman" w:eastAsia="Times New Roman" w:hAnsi="Times New Roman" w:cs="Times New Roman"/>
      <w:sz w:val="24"/>
      <w:szCs w:val="24"/>
      <w:lang w:eastAsia="ar-SA"/>
    </w:rPr>
  </w:style>
  <w:style w:type="paragraph" w:customStyle="1" w:styleId="heading1">
    <w:name w:val="heading1"/>
    <w:basedOn w:val="prastasis"/>
    <w:rsid w:val="00E2662B"/>
    <w:pPr>
      <w:suppressAutoHyphens/>
      <w:spacing w:after="0" w:line="240" w:lineRule="auto"/>
    </w:pPr>
    <w:rPr>
      <w:rFonts w:ascii="Times New Roman" w:eastAsia="Times New Roman" w:hAnsi="Times New Roman" w:cs="Times New Roman"/>
      <w:b/>
      <w:bCs/>
      <w:sz w:val="24"/>
      <w:szCs w:val="24"/>
      <w:lang w:val="lt-LT" w:eastAsia="ar-SA"/>
    </w:rPr>
  </w:style>
  <w:style w:type="paragraph" w:customStyle="1" w:styleId="Debesliotekstas1">
    <w:name w:val="Debesėlio tekstas1"/>
    <w:basedOn w:val="prastasis"/>
    <w:rsid w:val="00E2662B"/>
    <w:pPr>
      <w:suppressAutoHyphens/>
      <w:spacing w:after="0" w:line="240" w:lineRule="auto"/>
    </w:pPr>
    <w:rPr>
      <w:rFonts w:ascii="Tahoma" w:eastAsia="Times New Roman" w:hAnsi="Tahoma" w:cs="Tahoma"/>
      <w:sz w:val="16"/>
      <w:szCs w:val="16"/>
      <w:lang w:val="lt-LT" w:eastAsia="ar-SA"/>
    </w:rPr>
  </w:style>
  <w:style w:type="paragraph" w:customStyle="1" w:styleId="NormalWeb1">
    <w:name w:val="Normal (Web)1"/>
    <w:basedOn w:val="prastasis"/>
    <w:rsid w:val="00E2662B"/>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Style3">
    <w:name w:val="Style3"/>
    <w:basedOn w:val="prastasis"/>
    <w:rsid w:val="00E2662B"/>
    <w:pPr>
      <w:numPr>
        <w:numId w:val="16"/>
      </w:numPr>
      <w:suppressAutoHyphens/>
      <w:spacing w:after="0" w:line="240" w:lineRule="auto"/>
      <w:ind w:left="754"/>
    </w:pPr>
    <w:rPr>
      <w:rFonts w:ascii="Times New Roman" w:eastAsia="Times New Roman" w:hAnsi="Times New Roman" w:cs="Times New Roman"/>
      <w:sz w:val="24"/>
      <w:szCs w:val="24"/>
      <w:lang w:val="lt-LT" w:eastAsia="ar-SA"/>
    </w:rPr>
  </w:style>
  <w:style w:type="paragraph" w:customStyle="1" w:styleId="Pagrindinistekstas31">
    <w:name w:val="Pagrindinis tekstas 31"/>
    <w:basedOn w:val="prastasis"/>
    <w:rsid w:val="00E2662B"/>
    <w:pPr>
      <w:numPr>
        <w:numId w:val="16"/>
      </w:numPr>
      <w:suppressAutoHyphens/>
      <w:autoSpaceDE w:val="0"/>
      <w:spacing w:after="0" w:line="240" w:lineRule="auto"/>
      <w:jc w:val="both"/>
    </w:pPr>
    <w:rPr>
      <w:rFonts w:ascii="Times New Roman" w:eastAsia="Times New Roman" w:hAnsi="Times New Roman" w:cs="Times New Roman"/>
      <w:i/>
      <w:iCs/>
      <w:sz w:val="24"/>
      <w:szCs w:val="24"/>
      <w:lang w:val="lt-LT" w:eastAsia="ar-SA"/>
    </w:rPr>
  </w:style>
  <w:style w:type="paragraph" w:customStyle="1" w:styleId="Style1">
    <w:name w:val="Style1"/>
    <w:basedOn w:val="prastasis"/>
    <w:rsid w:val="00E2662B"/>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Style4">
    <w:name w:val="Style 4"/>
    <w:basedOn w:val="prastasis"/>
    <w:rsid w:val="00E2662B"/>
    <w:pPr>
      <w:widowControl w:val="0"/>
      <w:suppressAutoHyphens/>
      <w:spacing w:after="0" w:line="240" w:lineRule="auto"/>
      <w:jc w:val="both"/>
    </w:pPr>
    <w:rPr>
      <w:rFonts w:ascii="Times New Roman" w:eastAsia="Times New Roman" w:hAnsi="Times New Roman" w:cs="Times New Roman"/>
      <w:color w:val="000000"/>
      <w:sz w:val="20"/>
      <w:szCs w:val="20"/>
      <w:lang w:val="en-US" w:eastAsia="ar-SA"/>
    </w:rPr>
  </w:style>
  <w:style w:type="paragraph" w:customStyle="1" w:styleId="suttekstas8">
    <w:name w:val="sut tekstas8"/>
    <w:basedOn w:val="prastasis"/>
    <w:rsid w:val="00E2662B"/>
    <w:pPr>
      <w:suppressAutoHyphens/>
      <w:spacing w:after="0" w:line="240" w:lineRule="auto"/>
      <w:ind w:left="792" w:hanging="432"/>
    </w:pPr>
    <w:rPr>
      <w:rFonts w:ascii="Times New Roman" w:eastAsia="Times New Roman" w:hAnsi="Times New Roman" w:cs="Times New Roman"/>
      <w:sz w:val="24"/>
      <w:szCs w:val="24"/>
      <w:lang w:val="en-AU" w:eastAsia="ar-SA"/>
    </w:rPr>
  </w:style>
  <w:style w:type="paragraph" w:customStyle="1" w:styleId="suttekstas11">
    <w:name w:val="sut tekstas11"/>
    <w:basedOn w:val="suttekstas8"/>
    <w:rsid w:val="00E2662B"/>
    <w:rPr>
      <w:sz w:val="22"/>
      <w:szCs w:val="22"/>
    </w:rPr>
  </w:style>
  <w:style w:type="paragraph" w:customStyle="1" w:styleId="TABLE---Normal">
    <w:name w:val="TABLE --- Normal"/>
    <w:basedOn w:val="prastasis"/>
    <w:rsid w:val="00E2662B"/>
    <w:pPr>
      <w:suppressAutoHyphens/>
      <w:spacing w:after="0" w:line="240" w:lineRule="auto"/>
      <w:ind w:firstLine="570"/>
      <w:jc w:val="both"/>
    </w:pPr>
    <w:rPr>
      <w:rFonts w:ascii="Times New Roman" w:eastAsia="Times New Roman" w:hAnsi="Times New Roman" w:cs="Times New Roman"/>
      <w:color w:val="000000"/>
      <w:sz w:val="24"/>
      <w:szCs w:val="24"/>
      <w:lang w:val="lt-LT" w:eastAsia="ar-SA"/>
    </w:rPr>
  </w:style>
  <w:style w:type="paragraph" w:customStyle="1" w:styleId="LIST---Simple2">
    <w:name w:val="LIST --- Simple 2"/>
    <w:basedOn w:val="prastasis"/>
    <w:rsid w:val="00E2662B"/>
    <w:pPr>
      <w:suppressAutoHyphens/>
      <w:spacing w:before="120" w:after="120" w:line="240" w:lineRule="auto"/>
      <w:ind w:left="454" w:hanging="454"/>
      <w:jc w:val="both"/>
    </w:pPr>
    <w:rPr>
      <w:rFonts w:ascii="Verdana" w:eastAsia="Times New Roman" w:hAnsi="Verdana" w:cs="Verdana"/>
      <w:sz w:val="18"/>
      <w:szCs w:val="18"/>
      <w:lang w:val="lt-LT" w:eastAsia="ar-SA"/>
    </w:rPr>
  </w:style>
  <w:style w:type="paragraph" w:customStyle="1" w:styleId="Regulartext">
    <w:name w:val="Regular text"/>
    <w:basedOn w:val="prastasis"/>
    <w:rsid w:val="00E2662B"/>
    <w:pPr>
      <w:suppressAutoHyphens/>
      <w:spacing w:before="120" w:after="120" w:line="240" w:lineRule="auto"/>
      <w:ind w:left="142"/>
      <w:jc w:val="both"/>
    </w:pPr>
    <w:rPr>
      <w:rFonts w:ascii="Verdana" w:eastAsia="Times New Roman" w:hAnsi="Verdana" w:cs="Verdana"/>
      <w:sz w:val="18"/>
      <w:szCs w:val="18"/>
      <w:lang w:val="lt-LT" w:eastAsia="ar-SA"/>
    </w:rPr>
  </w:style>
  <w:style w:type="paragraph" w:customStyle="1" w:styleId="TABLE---Headingrow">
    <w:name w:val="TABLE --- Heading row"/>
    <w:basedOn w:val="TABLE---Normal"/>
    <w:rsid w:val="00E2662B"/>
    <w:pPr>
      <w:ind w:firstLine="0"/>
      <w:jc w:val="center"/>
    </w:pPr>
  </w:style>
  <w:style w:type="paragraph" w:customStyle="1" w:styleId="TABLE---List10">
    <w:name w:val="TABLE --- List1"/>
    <w:basedOn w:val="TABLE---Normal"/>
    <w:rsid w:val="00E2662B"/>
    <w:pPr>
      <w:spacing w:line="360" w:lineRule="auto"/>
      <w:ind w:firstLine="0"/>
    </w:pPr>
    <w:rPr>
      <w:color w:val="auto"/>
    </w:rPr>
  </w:style>
  <w:style w:type="paragraph" w:customStyle="1" w:styleId="TABLE---Data">
    <w:name w:val="TABLE --- Data"/>
    <w:basedOn w:val="TABLE---Normal"/>
    <w:rsid w:val="00E2662B"/>
    <w:pPr>
      <w:spacing w:line="360" w:lineRule="auto"/>
      <w:ind w:firstLine="0"/>
      <w:jc w:val="center"/>
    </w:pPr>
  </w:style>
  <w:style w:type="paragraph" w:customStyle="1" w:styleId="Regular-Indented">
    <w:name w:val="Regular - Indented"/>
    <w:basedOn w:val="Regulartext"/>
    <w:rsid w:val="00E2662B"/>
    <w:pPr>
      <w:spacing w:before="0" w:after="0" w:line="360" w:lineRule="auto"/>
      <w:ind w:left="0" w:firstLine="567"/>
    </w:pPr>
    <w:rPr>
      <w:rFonts w:ascii="Times New Roman" w:hAnsi="Times New Roman" w:cs="Times New Roman"/>
      <w:sz w:val="24"/>
      <w:szCs w:val="24"/>
      <w:lang w:val="en-GB"/>
    </w:rPr>
  </w:style>
  <w:style w:type="paragraph" w:customStyle="1" w:styleId="bodytext0">
    <w:name w:val="bodytext"/>
    <w:basedOn w:val="prastasis"/>
    <w:rsid w:val="00E2662B"/>
    <w:pPr>
      <w:suppressAutoHyphens/>
      <w:spacing w:before="280" w:after="280" w:line="240" w:lineRule="auto"/>
    </w:pPr>
    <w:rPr>
      <w:rFonts w:ascii="Times New Roman" w:eastAsia="Times New Roman" w:hAnsi="Times New Roman" w:cs="Times New Roman"/>
      <w:sz w:val="24"/>
      <w:szCs w:val="24"/>
      <w:lang w:val="lt-LT" w:eastAsia="ar-SA"/>
    </w:rPr>
  </w:style>
  <w:style w:type="paragraph" w:styleId="Dokumentoinaostekstas">
    <w:name w:val="endnote text"/>
    <w:basedOn w:val="prastasis"/>
    <w:link w:val="DokumentoinaostekstasDiagrama1"/>
    <w:rsid w:val="00E2662B"/>
    <w:pPr>
      <w:suppressAutoHyphens/>
      <w:spacing w:after="0" w:line="240" w:lineRule="auto"/>
    </w:pPr>
    <w:rPr>
      <w:rFonts w:ascii="Times New Roman" w:eastAsia="Times New Roman" w:hAnsi="Times New Roman" w:cs="Times New Roman"/>
      <w:sz w:val="20"/>
      <w:szCs w:val="20"/>
      <w:lang w:val="lt-LT" w:eastAsia="ar-SA"/>
    </w:rPr>
  </w:style>
  <w:style w:type="character" w:customStyle="1" w:styleId="DokumentoinaostekstasDiagrama1">
    <w:name w:val="Dokumento išnašos tekstas Diagrama1"/>
    <w:basedOn w:val="Numatytasispastraiposriftas"/>
    <w:link w:val="Dokumentoinaostekstas"/>
    <w:rsid w:val="00E2662B"/>
    <w:rPr>
      <w:rFonts w:ascii="Times New Roman" w:eastAsia="Times New Roman" w:hAnsi="Times New Roman" w:cs="Times New Roman"/>
      <w:sz w:val="20"/>
      <w:szCs w:val="20"/>
      <w:lang w:val="lt-LT" w:eastAsia="ar-SA"/>
    </w:rPr>
  </w:style>
  <w:style w:type="paragraph" w:styleId="HTMLiankstoformatuotas">
    <w:name w:val="HTML Preformatted"/>
    <w:basedOn w:val="prastasis"/>
    <w:link w:val="HTMLiankstoformatuotasDiagrama1"/>
    <w:rsid w:val="00E2662B"/>
    <w:pPr>
      <w:suppressAutoHyphens/>
      <w:spacing w:after="0" w:line="240" w:lineRule="auto"/>
    </w:pPr>
    <w:rPr>
      <w:rFonts w:ascii="Courier New" w:eastAsia="Times New Roman" w:hAnsi="Courier New" w:cs="Courier New"/>
      <w:sz w:val="20"/>
      <w:szCs w:val="20"/>
      <w:lang w:val="lt-LT" w:eastAsia="ar-SA"/>
    </w:rPr>
  </w:style>
  <w:style w:type="character" w:customStyle="1" w:styleId="HTMLiankstoformatuotasDiagrama1">
    <w:name w:val="HTML iš anksto formatuotas Diagrama1"/>
    <w:basedOn w:val="Numatytasispastraiposriftas"/>
    <w:link w:val="HTMLiankstoformatuotas"/>
    <w:rsid w:val="00E2662B"/>
    <w:rPr>
      <w:rFonts w:ascii="Courier New" w:eastAsia="Times New Roman" w:hAnsi="Courier New" w:cs="Courier New"/>
      <w:sz w:val="20"/>
      <w:szCs w:val="20"/>
      <w:lang w:val="lt-LT" w:eastAsia="ar-SA"/>
    </w:rPr>
  </w:style>
  <w:style w:type="paragraph" w:customStyle="1" w:styleId="LIST--Simple1">
    <w:name w:val="LIST -- Simple 1"/>
    <w:basedOn w:val="prastasis"/>
    <w:rsid w:val="00E2662B"/>
    <w:pPr>
      <w:suppressAutoHyphens/>
      <w:spacing w:before="120" w:after="60" w:line="240" w:lineRule="auto"/>
      <w:jc w:val="both"/>
    </w:pPr>
    <w:rPr>
      <w:rFonts w:ascii="Verdana" w:eastAsia="Times New Roman" w:hAnsi="Verdana" w:cs="Verdana"/>
      <w:sz w:val="20"/>
      <w:szCs w:val="20"/>
      <w:lang w:val="lt-LT" w:eastAsia="ar-SA"/>
    </w:rPr>
  </w:style>
  <w:style w:type="paragraph" w:customStyle="1" w:styleId="StiliusAntrat112pt0">
    <w:name w:val="Stilius Antraštė 1 + 12 pt"/>
    <w:basedOn w:val="Antrat1"/>
    <w:rsid w:val="00E2662B"/>
    <w:pPr>
      <w:numPr>
        <w:numId w:val="0"/>
      </w:numPr>
      <w:autoSpaceDE w:val="0"/>
      <w:jc w:val="center"/>
    </w:pPr>
    <w:rPr>
      <w:rFonts w:ascii="Times New Roman" w:hAnsi="Times New Roman" w:cs="Times New Roman"/>
      <w:caps/>
      <w:sz w:val="24"/>
      <w:szCs w:val="24"/>
      <w:lang w:val="en-GB"/>
    </w:rPr>
  </w:style>
  <w:style w:type="paragraph" w:customStyle="1" w:styleId="FootnoteTextFootnote">
    <w:name w:val="Footnote Text.Footnote"/>
    <w:basedOn w:val="prastasis"/>
    <w:rsid w:val="00E2662B"/>
    <w:pPr>
      <w:suppressAutoHyphens/>
      <w:autoSpaceDE w:val="0"/>
      <w:spacing w:after="0" w:line="240" w:lineRule="auto"/>
    </w:pPr>
    <w:rPr>
      <w:rFonts w:ascii="Times New Roman" w:eastAsia="Times New Roman" w:hAnsi="Times New Roman" w:cs="Times New Roman"/>
      <w:sz w:val="20"/>
      <w:szCs w:val="20"/>
      <w:lang w:val="en-GB" w:eastAsia="ar-SA"/>
    </w:rPr>
  </w:style>
  <w:style w:type="paragraph" w:customStyle="1" w:styleId="Paprastasistekstas1">
    <w:name w:val="Paprastasis tekstas1"/>
    <w:basedOn w:val="prastasis"/>
    <w:rsid w:val="00E2662B"/>
    <w:pPr>
      <w:suppressAutoHyphens/>
      <w:spacing w:after="0" w:line="240" w:lineRule="auto"/>
    </w:pPr>
    <w:rPr>
      <w:rFonts w:ascii="Courier New" w:eastAsia="Times New Roman" w:hAnsi="Courier New" w:cs="Courier New"/>
      <w:sz w:val="20"/>
      <w:szCs w:val="20"/>
      <w:lang w:eastAsia="ar-SA"/>
    </w:rPr>
  </w:style>
  <w:style w:type="paragraph" w:customStyle="1" w:styleId="Komentarotekstas1">
    <w:name w:val="Komentaro tekstas1"/>
    <w:basedOn w:val="prastasis"/>
    <w:rsid w:val="00E2662B"/>
    <w:pPr>
      <w:suppressAutoHyphens/>
      <w:spacing w:after="0" w:line="240" w:lineRule="auto"/>
    </w:pPr>
    <w:rPr>
      <w:rFonts w:ascii="Times New Roman" w:eastAsia="Times New Roman" w:hAnsi="Times New Roman" w:cs="Times New Roman"/>
      <w:sz w:val="20"/>
      <w:szCs w:val="20"/>
      <w:lang w:val="lt-LT" w:eastAsia="ar-SA"/>
    </w:rPr>
  </w:style>
  <w:style w:type="paragraph" w:styleId="Komentarotekstas">
    <w:name w:val="annotation text"/>
    <w:basedOn w:val="prastasis"/>
    <w:link w:val="KomentarotekstasDiagrama1"/>
    <w:uiPriority w:val="99"/>
    <w:semiHidden/>
    <w:unhideWhenUsed/>
    <w:rsid w:val="00E2662B"/>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2662B"/>
    <w:rPr>
      <w:sz w:val="20"/>
      <w:szCs w:val="20"/>
    </w:rPr>
  </w:style>
  <w:style w:type="paragraph" w:styleId="Komentarotema">
    <w:name w:val="annotation subject"/>
    <w:basedOn w:val="Komentarotekstas1"/>
    <w:next w:val="Komentarotekstas1"/>
    <w:link w:val="KomentarotemaDiagrama1"/>
    <w:rsid w:val="00E2662B"/>
    <w:rPr>
      <w:b/>
      <w:bCs/>
    </w:rPr>
  </w:style>
  <w:style w:type="character" w:customStyle="1" w:styleId="KomentarotemaDiagrama1">
    <w:name w:val="Komentaro tema Diagrama1"/>
    <w:basedOn w:val="KomentarotekstasDiagrama1"/>
    <w:link w:val="Komentarotema"/>
    <w:rsid w:val="00E2662B"/>
    <w:rPr>
      <w:rFonts w:ascii="Times New Roman" w:eastAsia="Times New Roman" w:hAnsi="Times New Roman" w:cs="Times New Roman"/>
      <w:b/>
      <w:bCs/>
      <w:sz w:val="20"/>
      <w:szCs w:val="20"/>
      <w:lang w:val="lt-LT" w:eastAsia="ar-SA"/>
    </w:rPr>
  </w:style>
  <w:style w:type="paragraph" w:styleId="Indeksas1">
    <w:name w:val="index 1"/>
    <w:basedOn w:val="prastasis"/>
    <w:next w:val="prastasis"/>
    <w:rsid w:val="00E2662B"/>
    <w:pPr>
      <w:suppressAutoHyphens/>
      <w:spacing w:after="0" w:line="240" w:lineRule="auto"/>
      <w:ind w:left="240" w:hanging="240"/>
      <w:jc w:val="center"/>
    </w:pPr>
    <w:rPr>
      <w:rFonts w:ascii="Times New Roman" w:eastAsia="Times New Roman" w:hAnsi="Times New Roman" w:cs="Times New Roman"/>
      <w:sz w:val="24"/>
      <w:szCs w:val="24"/>
      <w:lang w:val="lt-LT" w:eastAsia="ar-SA"/>
    </w:rPr>
  </w:style>
  <w:style w:type="paragraph" w:styleId="Indeksoantrat">
    <w:name w:val="index heading"/>
    <w:basedOn w:val="prastasis"/>
    <w:next w:val="Indeksas1"/>
    <w:rsid w:val="00E2662B"/>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Dokumentostruktra1">
    <w:name w:val="Dokumento struktūra1"/>
    <w:basedOn w:val="prastasis"/>
    <w:rsid w:val="00E2662B"/>
    <w:pPr>
      <w:shd w:val="clear" w:color="auto" w:fill="000080"/>
      <w:suppressAutoHyphens/>
      <w:spacing w:after="0" w:line="240" w:lineRule="auto"/>
    </w:pPr>
    <w:rPr>
      <w:rFonts w:ascii="Tahoma" w:eastAsia="Times New Roman" w:hAnsi="Tahoma" w:cs="Tahoma"/>
      <w:sz w:val="20"/>
      <w:szCs w:val="20"/>
      <w:lang w:val="lt-LT" w:eastAsia="ar-SA"/>
    </w:rPr>
  </w:style>
  <w:style w:type="paragraph" w:customStyle="1" w:styleId="Text40">
    <w:name w:val="Text 4"/>
    <w:basedOn w:val="prastasis"/>
    <w:rsid w:val="00E2662B"/>
    <w:pPr>
      <w:suppressAutoHyphens/>
      <w:autoSpaceDE w:val="0"/>
      <w:spacing w:after="240" w:line="240" w:lineRule="auto"/>
      <w:ind w:left="840" w:firstLine="720"/>
      <w:jc w:val="both"/>
    </w:pPr>
    <w:rPr>
      <w:rFonts w:ascii="Times New Roman" w:eastAsia="Times New Roman" w:hAnsi="Times New Roman" w:cs="Times New Roman"/>
      <w:sz w:val="24"/>
      <w:szCs w:val="24"/>
      <w:lang w:val="lt-LT" w:eastAsia="ar-SA"/>
    </w:rPr>
  </w:style>
  <w:style w:type="paragraph" w:customStyle="1" w:styleId="Skirsnis">
    <w:name w:val="Skirsnis"/>
    <w:basedOn w:val="prastasis"/>
    <w:rsid w:val="00E2662B"/>
    <w:pPr>
      <w:keepNext/>
      <w:keepLines/>
      <w:suppressAutoHyphens/>
      <w:spacing w:before="120" w:after="120" w:line="240" w:lineRule="auto"/>
      <w:jc w:val="center"/>
    </w:pPr>
    <w:rPr>
      <w:rFonts w:ascii="Times New Roman" w:eastAsia="Times New Roman" w:hAnsi="Times New Roman" w:cs="Times New Roman"/>
      <w:caps/>
      <w:sz w:val="24"/>
      <w:szCs w:val="24"/>
      <w:lang w:val="lt-LT" w:eastAsia="ar-SA"/>
    </w:rPr>
  </w:style>
  <w:style w:type="paragraph" w:styleId="Turinys1">
    <w:name w:val="toc 1"/>
    <w:basedOn w:val="prastasis"/>
    <w:next w:val="prastasis"/>
    <w:rsid w:val="00E2662B"/>
    <w:pPr>
      <w:suppressAutoHyphens/>
      <w:spacing w:after="0" w:line="240" w:lineRule="auto"/>
    </w:pPr>
    <w:rPr>
      <w:rFonts w:ascii="Times New Roman" w:eastAsia="Times New Roman" w:hAnsi="Times New Roman" w:cs="Times New Roman"/>
      <w:sz w:val="24"/>
      <w:szCs w:val="24"/>
      <w:lang w:val="lt-LT" w:eastAsia="ar-SA"/>
    </w:rPr>
  </w:style>
  <w:style w:type="paragraph" w:styleId="Turinys2">
    <w:name w:val="toc 2"/>
    <w:basedOn w:val="prastasis"/>
    <w:next w:val="prastasis"/>
    <w:rsid w:val="00E2662B"/>
    <w:pPr>
      <w:suppressAutoHyphens/>
      <w:spacing w:after="0" w:line="240" w:lineRule="auto"/>
      <w:ind w:left="240"/>
    </w:pPr>
    <w:rPr>
      <w:rFonts w:ascii="Times New Roman" w:eastAsia="Times New Roman" w:hAnsi="Times New Roman" w:cs="Times New Roman"/>
      <w:sz w:val="24"/>
      <w:szCs w:val="24"/>
      <w:lang w:val="lt-LT" w:eastAsia="ar-SA"/>
    </w:rPr>
  </w:style>
  <w:style w:type="paragraph" w:customStyle="1" w:styleId="CentrBoldm">
    <w:name w:val="CentrBoldm"/>
    <w:basedOn w:val="prastasis"/>
    <w:rsid w:val="00E2662B"/>
    <w:pPr>
      <w:keepLines/>
      <w:suppressAutoHyphens/>
      <w:autoSpaceDE w:val="0"/>
      <w:spacing w:after="0" w:line="288" w:lineRule="auto"/>
      <w:jc w:val="center"/>
      <w:textAlignment w:val="center"/>
    </w:pPr>
    <w:rPr>
      <w:rFonts w:ascii="Times New Roman" w:eastAsia="Times New Roman" w:hAnsi="Times New Roman" w:cs="Times New Roman"/>
      <w:b/>
      <w:bCs/>
      <w:color w:val="000000"/>
      <w:sz w:val="20"/>
      <w:szCs w:val="20"/>
      <w:lang w:val="en-GB" w:eastAsia="ar-SA"/>
    </w:rPr>
  </w:style>
  <w:style w:type="paragraph" w:customStyle="1" w:styleId="prastasistinklapis1">
    <w:name w:val="Įprastasis (tinklapis)1"/>
    <w:basedOn w:val="prastasis"/>
    <w:rsid w:val="00E2662B"/>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num3Diagrama0">
    <w:name w:val="num3 Diagrama"/>
    <w:basedOn w:val="prastasis"/>
    <w:rsid w:val="00E2662B"/>
    <w:pPr>
      <w:suppressAutoHyphens/>
      <w:spacing w:after="0" w:line="240" w:lineRule="auto"/>
      <w:ind w:left="-180" w:firstLine="720"/>
      <w:jc w:val="both"/>
    </w:pPr>
    <w:rPr>
      <w:rFonts w:ascii="Times New Roman" w:eastAsia="Times New Roman" w:hAnsi="Times New Roman" w:cs="Times New Roman"/>
      <w:sz w:val="20"/>
      <w:szCs w:val="20"/>
      <w:lang w:val="lt-LT" w:eastAsia="ar-SA"/>
    </w:rPr>
  </w:style>
  <w:style w:type="paragraph" w:customStyle="1" w:styleId="num4Diagrama">
    <w:name w:val="num4 Diagrama"/>
    <w:basedOn w:val="prastasis"/>
    <w:rsid w:val="00E2662B"/>
    <w:pPr>
      <w:suppressAutoHyphens/>
      <w:spacing w:after="0" w:line="240" w:lineRule="auto"/>
      <w:ind w:left="-436" w:firstLine="1156"/>
      <w:jc w:val="both"/>
    </w:pPr>
    <w:rPr>
      <w:rFonts w:ascii="Times New Roman" w:eastAsia="Times New Roman" w:hAnsi="Times New Roman" w:cs="Times New Roman"/>
      <w:sz w:val="20"/>
      <w:szCs w:val="20"/>
      <w:lang w:val="en-GB" w:eastAsia="ar-SA"/>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rsid w:val="00E2662B"/>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hyperlink">
    <w:name w:val="hyperlink"/>
    <w:basedOn w:val="prastasis"/>
    <w:rsid w:val="00E2662B"/>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hyperlink10">
    <w:name w:val="hyperlink1"/>
    <w:basedOn w:val="prastasis"/>
    <w:rsid w:val="00E2662B"/>
    <w:pPr>
      <w:suppressAutoHyphens/>
      <w:autoSpaceDE w:val="0"/>
      <w:spacing w:after="0" w:line="288" w:lineRule="auto"/>
      <w:ind w:firstLine="312"/>
      <w:jc w:val="both"/>
    </w:pPr>
    <w:rPr>
      <w:rFonts w:ascii="Times New Roman" w:eastAsia="Times New Roman" w:hAnsi="Times New Roman" w:cs="Times New Roman"/>
      <w:color w:val="000000"/>
      <w:sz w:val="20"/>
      <w:szCs w:val="20"/>
      <w:lang w:val="lt-LT" w:eastAsia="ar-SA"/>
    </w:rPr>
  </w:style>
  <w:style w:type="paragraph" w:customStyle="1" w:styleId="prastasistinklapis3">
    <w:name w:val="Įprastasis (tinklapis)3"/>
    <w:basedOn w:val="prastasis"/>
    <w:rsid w:val="00E2662B"/>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CharChar1DiagramaDiagramaCharCharDiagramaDiagramaCharCharDiagramaChar">
    <w:name w:val="Char Char1 Diagrama Diagrama Char Char Diagrama Diagrama Char Char Diagrama Char"/>
    <w:basedOn w:val="prastasis"/>
    <w:rsid w:val="00E2662B"/>
    <w:pPr>
      <w:suppressAutoHyphens/>
      <w:spacing w:after="160" w:line="240" w:lineRule="exact"/>
    </w:pPr>
    <w:rPr>
      <w:rFonts w:ascii="Tahoma" w:eastAsia="Times New Roman" w:hAnsi="Tahoma" w:cs="Tahoma"/>
      <w:sz w:val="20"/>
      <w:szCs w:val="20"/>
      <w:lang w:eastAsia="ar-SA"/>
    </w:rPr>
  </w:style>
  <w:style w:type="paragraph" w:customStyle="1" w:styleId="Tekstoblokas1">
    <w:name w:val="Teksto blokas1"/>
    <w:basedOn w:val="prastasis"/>
    <w:rsid w:val="00E2662B"/>
    <w:pPr>
      <w:suppressAutoHyphens/>
      <w:spacing w:after="0" w:line="360" w:lineRule="auto"/>
      <w:ind w:left="-720" w:right="-720"/>
      <w:jc w:val="both"/>
    </w:pPr>
    <w:rPr>
      <w:rFonts w:ascii="Times New Roman" w:eastAsia="Times New Roman" w:hAnsi="Times New Roman" w:cs="Times New Roman"/>
      <w:sz w:val="24"/>
      <w:szCs w:val="24"/>
      <w:lang w:val="lt-LT" w:eastAsia="ar-SA"/>
    </w:rPr>
  </w:style>
  <w:style w:type="paragraph" w:customStyle="1" w:styleId="centrbold">
    <w:name w:val="centrbold"/>
    <w:basedOn w:val="prastasis"/>
    <w:rsid w:val="00E2662B"/>
    <w:pPr>
      <w:numPr>
        <w:numId w:val="3"/>
      </w:num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atvirtinta">
    <w:name w:val="Patvirtinta"/>
    <w:basedOn w:val="prastasis"/>
    <w:rsid w:val="00E2662B"/>
    <w:pPr>
      <w:keepLines/>
      <w:numPr>
        <w:numId w:val="3"/>
      </w:numPr>
      <w:suppressAutoHyphens/>
      <w:autoSpaceDE w:val="0"/>
      <w:spacing w:after="0" w:line="288" w:lineRule="auto"/>
      <w:ind w:left="5953" w:firstLine="0"/>
      <w:textAlignment w:val="center"/>
    </w:pPr>
    <w:rPr>
      <w:rFonts w:ascii="Times New Roman" w:eastAsia="Times New Roman" w:hAnsi="Times New Roman" w:cs="Times New Roman"/>
      <w:color w:val="000000"/>
      <w:sz w:val="20"/>
      <w:szCs w:val="20"/>
      <w:lang w:eastAsia="ar-SA"/>
    </w:rPr>
  </w:style>
  <w:style w:type="paragraph" w:customStyle="1" w:styleId="SUT1">
    <w:name w:val="SUT1"/>
    <w:basedOn w:val="Pagrindinistekstas"/>
    <w:rsid w:val="00E2662B"/>
    <w:pPr>
      <w:numPr>
        <w:numId w:val="3"/>
      </w:numPr>
      <w:spacing w:after="0" w:line="360" w:lineRule="auto"/>
      <w:jc w:val="both"/>
    </w:pPr>
  </w:style>
  <w:style w:type="paragraph" w:customStyle="1" w:styleId="SUT2">
    <w:name w:val="SUT2"/>
    <w:basedOn w:val="SUT1"/>
    <w:rsid w:val="00E2662B"/>
    <w:pPr>
      <w:numPr>
        <w:numId w:val="0"/>
      </w:numPr>
      <w:ind w:firstLine="743"/>
    </w:pPr>
  </w:style>
  <w:style w:type="paragraph" w:customStyle="1" w:styleId="SUT3">
    <w:name w:val="SUT3"/>
    <w:basedOn w:val="SUT2"/>
    <w:rsid w:val="00E2662B"/>
  </w:style>
  <w:style w:type="paragraph" w:styleId="Sraopastraipa">
    <w:name w:val="List Paragraph"/>
    <w:basedOn w:val="prastasis"/>
    <w:qFormat/>
    <w:rsid w:val="00E2662B"/>
    <w:pPr>
      <w:suppressAutoHyphens/>
      <w:spacing w:after="0" w:line="240" w:lineRule="auto"/>
      <w:ind w:left="1296"/>
    </w:pPr>
    <w:rPr>
      <w:rFonts w:ascii="Times New Roman" w:eastAsia="Times New Roman" w:hAnsi="Times New Roman" w:cs="Times New Roman"/>
      <w:sz w:val="24"/>
      <w:szCs w:val="24"/>
      <w:lang w:val="lt-LT" w:eastAsia="ar-SA"/>
    </w:rPr>
  </w:style>
  <w:style w:type="paragraph" w:customStyle="1" w:styleId="Priedai">
    <w:name w:val="Priedai"/>
    <w:basedOn w:val="prastasis"/>
    <w:rsid w:val="00E2662B"/>
    <w:pPr>
      <w:suppressAutoHyphens/>
      <w:spacing w:after="0" w:line="240" w:lineRule="auto"/>
    </w:pPr>
    <w:rPr>
      <w:rFonts w:ascii="Times New Roman" w:eastAsia="Times New Roman" w:hAnsi="Times New Roman" w:cs="Times New Roman"/>
      <w:sz w:val="24"/>
      <w:szCs w:val="24"/>
      <w:lang w:val="en-GB" w:eastAsia="ar-SA"/>
    </w:rPr>
  </w:style>
  <w:style w:type="paragraph" w:styleId="Pagrindiniotekstotrauka">
    <w:name w:val="Body Text Indent"/>
    <w:basedOn w:val="prastasis"/>
    <w:link w:val="PagrindiniotekstotraukaDiagrama1"/>
    <w:rsid w:val="00E2662B"/>
    <w:pPr>
      <w:suppressAutoHyphens/>
      <w:spacing w:after="0" w:line="240" w:lineRule="auto"/>
      <w:ind w:firstLine="7088"/>
      <w:jc w:val="right"/>
    </w:pPr>
    <w:rPr>
      <w:rFonts w:ascii="Times New Roman" w:eastAsia="Times New Roman" w:hAnsi="Times New Roman" w:cs="Times New Roman"/>
      <w:sz w:val="24"/>
      <w:szCs w:val="24"/>
      <w:lang w:val="lt-LT" w:eastAsia="ar-SA"/>
    </w:rPr>
  </w:style>
  <w:style w:type="character" w:customStyle="1" w:styleId="PagrindiniotekstotraukaDiagrama1">
    <w:name w:val="Pagrindinio teksto įtrauka Diagrama1"/>
    <w:basedOn w:val="Numatytasispastraiposriftas"/>
    <w:link w:val="Pagrindiniotekstotrauka"/>
    <w:rsid w:val="00E2662B"/>
    <w:rPr>
      <w:rFonts w:ascii="Times New Roman" w:eastAsia="Times New Roman" w:hAnsi="Times New Roman" w:cs="Times New Roman"/>
      <w:sz w:val="24"/>
      <w:szCs w:val="24"/>
      <w:lang w:val="lt-LT" w:eastAsia="ar-SA"/>
    </w:rPr>
  </w:style>
  <w:style w:type="paragraph" w:customStyle="1" w:styleId="Linija">
    <w:name w:val="Linija"/>
    <w:basedOn w:val="prastasis"/>
    <w:rsid w:val="00E2662B"/>
    <w:pPr>
      <w:suppressAutoHyphens/>
      <w:autoSpaceDE w:val="0"/>
      <w:spacing w:after="0" w:line="297" w:lineRule="auto"/>
      <w:jc w:val="center"/>
      <w:textAlignment w:val="center"/>
    </w:pPr>
    <w:rPr>
      <w:rFonts w:ascii="Times New Roman" w:eastAsia="Times New Roman" w:hAnsi="Times New Roman" w:cs="Times New Roman"/>
      <w:color w:val="000000"/>
      <w:sz w:val="12"/>
      <w:szCs w:val="12"/>
      <w:lang w:val="en-GB" w:eastAsia="ar-SA"/>
    </w:rPr>
  </w:style>
  <w:style w:type="paragraph" w:styleId="Betarp">
    <w:name w:val="No Spacing"/>
    <w:qFormat/>
    <w:rsid w:val="00E2662B"/>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centrboldm0">
    <w:name w:val="centrboldm"/>
    <w:basedOn w:val="prastasis"/>
    <w:rsid w:val="00E2662B"/>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Sraopastraipa2">
    <w:name w:val="Sąrašo pastraipa2"/>
    <w:basedOn w:val="prastasis"/>
    <w:rsid w:val="00E2662B"/>
    <w:pPr>
      <w:suppressAutoHyphens/>
      <w:spacing w:after="0" w:line="240" w:lineRule="auto"/>
      <w:ind w:left="720" w:firstLine="720"/>
    </w:pPr>
    <w:rPr>
      <w:rFonts w:ascii="Arial" w:eastAsia="Times New Roman" w:hAnsi="Arial" w:cs="Arial"/>
      <w:sz w:val="20"/>
      <w:szCs w:val="24"/>
      <w:lang w:val="lt-LT" w:eastAsia="ar-SA"/>
    </w:rPr>
  </w:style>
  <w:style w:type="paragraph" w:customStyle="1" w:styleId="prastasistinklapis2">
    <w:name w:val="Įprastasis (tinklapis)2"/>
    <w:basedOn w:val="prastasis"/>
    <w:rsid w:val="00E2662B"/>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Sraopastraipa1">
    <w:name w:val="Sąrašo pastraipa1"/>
    <w:basedOn w:val="prastasis"/>
    <w:rsid w:val="00E2662B"/>
    <w:pPr>
      <w:suppressAutoHyphens/>
      <w:spacing w:after="0" w:line="240" w:lineRule="auto"/>
      <w:ind w:left="720" w:firstLine="720"/>
    </w:pPr>
    <w:rPr>
      <w:rFonts w:ascii="Arial" w:eastAsia="Times New Roman" w:hAnsi="Arial" w:cs="Arial"/>
      <w:sz w:val="20"/>
      <w:szCs w:val="24"/>
      <w:lang w:val="lt-LT" w:eastAsia="ar-SA"/>
    </w:rPr>
  </w:style>
  <w:style w:type="paragraph" w:styleId="Pataisymai">
    <w:name w:val="Revision"/>
    <w:rsid w:val="00E2662B"/>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CharCharCharCharCharCharCharCharCharCharDiagramaDiagramaCharCharDiagramaDiagrama">
    <w:name w:val="Char Char Char Char Char Char Char Char Char Char Diagrama Diagrama Char Char Diagrama Diagrama"/>
    <w:basedOn w:val="prastasis"/>
    <w:rsid w:val="00E2662B"/>
    <w:pPr>
      <w:suppressAutoHyphens/>
      <w:spacing w:after="160" w:line="240" w:lineRule="exact"/>
    </w:pPr>
    <w:rPr>
      <w:rFonts w:ascii="Tahoma" w:eastAsia="Times New Roman" w:hAnsi="Tahoma" w:cs="Tahoma"/>
      <w:sz w:val="20"/>
      <w:szCs w:val="20"/>
      <w:lang w:eastAsia="ar-SA"/>
    </w:rPr>
  </w:style>
  <w:style w:type="paragraph" w:customStyle="1" w:styleId="tajtip">
    <w:name w:val="tajtip"/>
    <w:basedOn w:val="prastasis"/>
    <w:rsid w:val="00E2662B"/>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TableHeading">
    <w:name w:val="Table Heading"/>
    <w:basedOn w:val="prastasis"/>
    <w:rsid w:val="00E2662B"/>
    <w:pPr>
      <w:keepLines/>
      <w:numPr>
        <w:numId w:val="17"/>
      </w:numPr>
      <w:suppressAutoHyphens/>
      <w:spacing w:before="120" w:after="120" w:line="240" w:lineRule="auto"/>
      <w:ind w:left="0" w:firstLine="0"/>
    </w:pPr>
    <w:rPr>
      <w:rFonts w:ascii="Book Antiqua" w:eastAsia="Times New Roman" w:hAnsi="Book Antiqua" w:cs="Book Antiqua"/>
      <w:b/>
      <w:bCs/>
      <w:sz w:val="16"/>
      <w:szCs w:val="20"/>
      <w:lang w:eastAsia="ar-SA"/>
    </w:rPr>
  </w:style>
  <w:style w:type="paragraph" w:customStyle="1" w:styleId="PIRMAS">
    <w:name w:val="PIRMAS"/>
    <w:basedOn w:val="Pagrindiniotekstotrauka"/>
    <w:next w:val="prastasis"/>
    <w:rsid w:val="00E2662B"/>
    <w:pPr>
      <w:numPr>
        <w:numId w:val="17"/>
      </w:numPr>
      <w:spacing w:line="360" w:lineRule="auto"/>
      <w:ind w:left="1440" w:firstLine="7088"/>
      <w:jc w:val="both"/>
    </w:pPr>
    <w:rPr>
      <w:rFonts w:eastAsia="MS Mincho"/>
      <w:iCs/>
      <w:color w:val="000000"/>
      <w:sz w:val="20"/>
    </w:rPr>
  </w:style>
  <w:style w:type="paragraph" w:customStyle="1" w:styleId="ANTRAS">
    <w:name w:val="ANTRAS"/>
    <w:basedOn w:val="Pagrindiniotekstotrauka"/>
    <w:rsid w:val="00E2662B"/>
    <w:pPr>
      <w:spacing w:line="360" w:lineRule="auto"/>
      <w:ind w:left="1980" w:hanging="720"/>
      <w:jc w:val="both"/>
    </w:pPr>
    <w:rPr>
      <w:rFonts w:eastAsia="MS Mincho"/>
      <w:color w:val="000000"/>
      <w:sz w:val="20"/>
    </w:rPr>
  </w:style>
  <w:style w:type="paragraph" w:customStyle="1" w:styleId="TRECIAS">
    <w:name w:val="TRECIAS"/>
    <w:basedOn w:val="Pagrindiniotekstotrauka"/>
    <w:rsid w:val="00E2662B"/>
    <w:pPr>
      <w:spacing w:line="360" w:lineRule="auto"/>
      <w:ind w:left="2160" w:hanging="720"/>
      <w:jc w:val="both"/>
    </w:pPr>
    <w:rPr>
      <w:rFonts w:eastAsia="MS Mincho"/>
      <w:iCs/>
      <w:color w:val="000000"/>
      <w:sz w:val="20"/>
    </w:rPr>
  </w:style>
  <w:style w:type="paragraph" w:customStyle="1" w:styleId="mazas0">
    <w:name w:val="mazas"/>
    <w:basedOn w:val="prastasis"/>
    <w:rsid w:val="00E2662B"/>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tar">
    <w:name w:val="tar"/>
    <w:basedOn w:val="prastasis"/>
    <w:rsid w:val="00E2662B"/>
    <w:pPr>
      <w:suppressAutoHyphens/>
      <w:spacing w:after="0" w:line="240" w:lineRule="auto"/>
      <w:jc w:val="right"/>
    </w:pPr>
    <w:rPr>
      <w:rFonts w:ascii="Times New Roman" w:eastAsia="Times New Roman" w:hAnsi="Times New Roman" w:cs="Times New Roman"/>
      <w:sz w:val="24"/>
      <w:szCs w:val="24"/>
      <w:lang w:val="lt-LT" w:eastAsia="ar-SA"/>
    </w:rPr>
  </w:style>
  <w:style w:type="paragraph" w:customStyle="1" w:styleId="EnterplanNormal">
    <w:name w:val="Enterplan Normal"/>
    <w:basedOn w:val="prastasis"/>
    <w:rsid w:val="00E2662B"/>
    <w:pPr>
      <w:suppressAutoHyphens/>
      <w:spacing w:after="220" w:line="240" w:lineRule="auto"/>
      <w:jc w:val="both"/>
    </w:pPr>
    <w:rPr>
      <w:rFonts w:ascii="Arial" w:eastAsia="Times New Roman" w:hAnsi="Arial" w:cs="Arial"/>
      <w:lang w:val="en-GB" w:eastAsia="ar-SA"/>
    </w:rPr>
  </w:style>
  <w:style w:type="paragraph" w:customStyle="1" w:styleId="Lentelsturinys">
    <w:name w:val="Lentelės turinys"/>
    <w:basedOn w:val="prastasis"/>
    <w:rsid w:val="00E2662B"/>
    <w:pPr>
      <w:suppressLineNumbers/>
      <w:suppressAutoHyphens/>
      <w:spacing w:after="0" w:line="240" w:lineRule="auto"/>
    </w:pPr>
    <w:rPr>
      <w:rFonts w:ascii="Times New Roman" w:eastAsia="Times New Roman" w:hAnsi="Times New Roman" w:cs="Times New Roman"/>
      <w:sz w:val="24"/>
      <w:szCs w:val="24"/>
      <w:lang w:val="lt-LT" w:eastAsia="ar-SA"/>
    </w:rPr>
  </w:style>
  <w:style w:type="paragraph" w:customStyle="1" w:styleId="Lentelsantrat">
    <w:name w:val="Lentelės antraštė"/>
    <w:basedOn w:val="Lentelsturinys"/>
    <w:rsid w:val="00E2662B"/>
    <w:pPr>
      <w:jc w:val="center"/>
    </w:pPr>
    <w:rPr>
      <w:b/>
      <w:bCs/>
    </w:rPr>
  </w:style>
  <w:style w:type="paragraph" w:customStyle="1" w:styleId="Kadroturinys">
    <w:name w:val="Kadro turinys"/>
    <w:basedOn w:val="Pagrindinistekstas"/>
    <w:rsid w:val="00E266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agrindinistekstas"/>
    <w:link w:val="Antrat1Diagrama"/>
    <w:qFormat/>
    <w:rsid w:val="00E2662B"/>
    <w:pPr>
      <w:keepNext/>
      <w:numPr>
        <w:numId w:val="1"/>
      </w:numPr>
      <w:suppressAutoHyphens/>
      <w:spacing w:before="240" w:after="60" w:line="240" w:lineRule="auto"/>
      <w:outlineLvl w:val="0"/>
    </w:pPr>
    <w:rPr>
      <w:rFonts w:ascii="Arial" w:eastAsia="Times New Roman" w:hAnsi="Arial" w:cs="Arial"/>
      <w:b/>
      <w:bCs/>
      <w:kern w:val="1"/>
      <w:sz w:val="32"/>
      <w:szCs w:val="32"/>
      <w:lang w:val="lt-LT" w:eastAsia="ar-SA"/>
    </w:rPr>
  </w:style>
  <w:style w:type="paragraph" w:styleId="Antrat2">
    <w:name w:val="heading 2"/>
    <w:basedOn w:val="prastasis"/>
    <w:next w:val="prastasis"/>
    <w:link w:val="Antrat2Diagrama"/>
    <w:qFormat/>
    <w:rsid w:val="00E2662B"/>
    <w:pPr>
      <w:keepNext/>
      <w:keepLines/>
      <w:numPr>
        <w:ilvl w:val="1"/>
        <w:numId w:val="1"/>
      </w:numPr>
      <w:suppressAutoHyphens/>
      <w:spacing w:before="200" w:after="0" w:line="240" w:lineRule="auto"/>
      <w:outlineLvl w:val="1"/>
    </w:pPr>
    <w:rPr>
      <w:rFonts w:ascii="Cambria" w:eastAsia="Times New Roman" w:hAnsi="Cambria" w:cs="Cambria"/>
      <w:b/>
      <w:bCs/>
      <w:color w:val="4F81BD"/>
      <w:sz w:val="26"/>
      <w:szCs w:val="26"/>
      <w:lang w:val="lt-LT" w:eastAsia="ar-SA"/>
    </w:rPr>
  </w:style>
  <w:style w:type="paragraph" w:styleId="Antrat3">
    <w:name w:val="heading 3"/>
    <w:basedOn w:val="prastasis"/>
    <w:next w:val="Pagrindinistekstas"/>
    <w:link w:val="Antrat3Diagrama"/>
    <w:qFormat/>
    <w:rsid w:val="00E2662B"/>
    <w:pPr>
      <w:keepNext/>
      <w:numPr>
        <w:ilvl w:val="2"/>
        <w:numId w:val="1"/>
      </w:numPr>
      <w:suppressAutoHyphens/>
      <w:spacing w:before="240" w:after="60" w:line="240" w:lineRule="auto"/>
      <w:outlineLvl w:val="2"/>
    </w:pPr>
    <w:rPr>
      <w:rFonts w:ascii="Arial" w:eastAsia="Times New Roman" w:hAnsi="Arial" w:cs="Arial"/>
      <w:b/>
      <w:bCs/>
      <w:sz w:val="26"/>
      <w:szCs w:val="26"/>
      <w:lang w:val="lt-LT" w:eastAsia="ar-SA"/>
    </w:rPr>
  </w:style>
  <w:style w:type="paragraph" w:styleId="Antrat4">
    <w:name w:val="heading 4"/>
    <w:basedOn w:val="prastasis"/>
    <w:next w:val="Pagrindinistekstas"/>
    <w:link w:val="Antrat4Diagrama"/>
    <w:qFormat/>
    <w:rsid w:val="00E2662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val="lt-LT" w:eastAsia="ar-SA"/>
    </w:rPr>
  </w:style>
  <w:style w:type="paragraph" w:styleId="Antrat5">
    <w:name w:val="heading 5"/>
    <w:basedOn w:val="prastasis"/>
    <w:next w:val="prastasis"/>
    <w:link w:val="Antrat5Diagrama"/>
    <w:qFormat/>
    <w:rsid w:val="00E2662B"/>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2662B"/>
    <w:rPr>
      <w:rFonts w:ascii="Arial" w:eastAsia="Times New Roman" w:hAnsi="Arial" w:cs="Arial"/>
      <w:b/>
      <w:bCs/>
      <w:kern w:val="1"/>
      <w:sz w:val="32"/>
      <w:szCs w:val="32"/>
      <w:lang w:val="lt-LT" w:eastAsia="ar-SA"/>
    </w:rPr>
  </w:style>
  <w:style w:type="character" w:customStyle="1" w:styleId="Antrat2Diagrama">
    <w:name w:val="Antraštė 2 Diagrama"/>
    <w:basedOn w:val="Numatytasispastraiposriftas"/>
    <w:link w:val="Antrat2"/>
    <w:rsid w:val="00E2662B"/>
    <w:rPr>
      <w:rFonts w:ascii="Cambria" w:eastAsia="Times New Roman" w:hAnsi="Cambria" w:cs="Cambria"/>
      <w:b/>
      <w:bCs/>
      <w:color w:val="4F81BD"/>
      <w:sz w:val="26"/>
      <w:szCs w:val="26"/>
      <w:lang w:val="lt-LT" w:eastAsia="ar-SA"/>
    </w:rPr>
  </w:style>
  <w:style w:type="character" w:customStyle="1" w:styleId="Antrat3Diagrama">
    <w:name w:val="Antraštė 3 Diagrama"/>
    <w:basedOn w:val="Numatytasispastraiposriftas"/>
    <w:link w:val="Antrat3"/>
    <w:rsid w:val="00E2662B"/>
    <w:rPr>
      <w:rFonts w:ascii="Arial" w:eastAsia="Times New Roman" w:hAnsi="Arial" w:cs="Arial"/>
      <w:b/>
      <w:bCs/>
      <w:sz w:val="26"/>
      <w:szCs w:val="26"/>
      <w:lang w:val="lt-LT" w:eastAsia="ar-SA"/>
    </w:rPr>
  </w:style>
  <w:style w:type="character" w:customStyle="1" w:styleId="Antrat4Diagrama">
    <w:name w:val="Antraštė 4 Diagrama"/>
    <w:basedOn w:val="Numatytasispastraiposriftas"/>
    <w:link w:val="Antrat4"/>
    <w:rsid w:val="00E2662B"/>
    <w:rPr>
      <w:rFonts w:ascii="Times New Roman" w:eastAsia="Times New Roman" w:hAnsi="Times New Roman" w:cs="Times New Roman"/>
      <w:b/>
      <w:bCs/>
      <w:sz w:val="28"/>
      <w:szCs w:val="28"/>
      <w:lang w:val="lt-LT" w:eastAsia="ar-SA"/>
    </w:rPr>
  </w:style>
  <w:style w:type="character" w:customStyle="1" w:styleId="Antrat5Diagrama">
    <w:name w:val="Antraštė 5 Diagrama"/>
    <w:basedOn w:val="Numatytasispastraiposriftas"/>
    <w:link w:val="Antrat5"/>
    <w:rsid w:val="00E2662B"/>
    <w:rPr>
      <w:rFonts w:ascii="Times New Roman" w:eastAsia="Times New Roman" w:hAnsi="Times New Roman" w:cs="Times New Roman"/>
      <w:b/>
      <w:bCs/>
      <w:i/>
      <w:iCs/>
      <w:sz w:val="26"/>
      <w:szCs w:val="26"/>
      <w:lang w:val="lt-LT" w:eastAsia="ar-SA"/>
    </w:rPr>
  </w:style>
  <w:style w:type="numbering" w:customStyle="1" w:styleId="Sraonra1">
    <w:name w:val="Sąrašo nėra1"/>
    <w:next w:val="Sraonra"/>
    <w:uiPriority w:val="99"/>
    <w:semiHidden/>
    <w:unhideWhenUsed/>
    <w:rsid w:val="00E2662B"/>
  </w:style>
  <w:style w:type="character" w:customStyle="1" w:styleId="WW8Num1z0">
    <w:name w:val="WW8Num1z0"/>
    <w:rsid w:val="00E2662B"/>
    <w:rPr>
      <w:rFonts w:hint="default"/>
      <w:i w:val="0"/>
    </w:rPr>
  </w:style>
  <w:style w:type="character" w:customStyle="1" w:styleId="WW8Num1z1">
    <w:name w:val="WW8Num1z1"/>
    <w:rsid w:val="00E2662B"/>
    <w:rPr>
      <w:rFonts w:ascii="Courier New" w:hAnsi="Courier New" w:cs="Courier New" w:hint="default"/>
    </w:rPr>
  </w:style>
  <w:style w:type="character" w:customStyle="1" w:styleId="WW8Num1z2">
    <w:name w:val="WW8Num1z2"/>
    <w:rsid w:val="00E2662B"/>
    <w:rPr>
      <w:rFonts w:ascii="Wingdings" w:hAnsi="Wingdings" w:cs="Wingdings" w:hint="default"/>
    </w:rPr>
  </w:style>
  <w:style w:type="character" w:customStyle="1" w:styleId="WW8Num1z3">
    <w:name w:val="WW8Num1z3"/>
    <w:rsid w:val="00E2662B"/>
    <w:rPr>
      <w:rFonts w:ascii="Symbol" w:hAnsi="Symbol" w:cs="Symbol" w:hint="default"/>
    </w:rPr>
  </w:style>
  <w:style w:type="character" w:customStyle="1" w:styleId="WW8Num2z0">
    <w:name w:val="WW8Num2z0"/>
    <w:rsid w:val="00E2662B"/>
    <w:rPr>
      <w:rFonts w:cs="Times New Roman" w:hint="default"/>
    </w:rPr>
  </w:style>
  <w:style w:type="character" w:customStyle="1" w:styleId="WW8Num2z1">
    <w:name w:val="WW8Num2z1"/>
    <w:rsid w:val="00E2662B"/>
    <w:rPr>
      <w:rFonts w:cs="Times New Roman"/>
    </w:rPr>
  </w:style>
  <w:style w:type="character" w:customStyle="1" w:styleId="WW8Num3z0">
    <w:name w:val="WW8Num3z0"/>
    <w:rsid w:val="00E2662B"/>
    <w:rPr>
      <w:rFonts w:hint="default"/>
      <w:b/>
    </w:rPr>
  </w:style>
  <w:style w:type="character" w:customStyle="1" w:styleId="WW8Num3z1">
    <w:name w:val="WW8Num3z1"/>
    <w:rsid w:val="00E2662B"/>
  </w:style>
  <w:style w:type="character" w:customStyle="1" w:styleId="WW8Num3z2">
    <w:name w:val="WW8Num3z2"/>
    <w:rsid w:val="00E2662B"/>
  </w:style>
  <w:style w:type="character" w:customStyle="1" w:styleId="WW8Num3z3">
    <w:name w:val="WW8Num3z3"/>
    <w:rsid w:val="00E2662B"/>
    <w:rPr>
      <w:rFonts w:hint="default"/>
    </w:rPr>
  </w:style>
  <w:style w:type="character" w:customStyle="1" w:styleId="WW8Num3z4">
    <w:name w:val="WW8Num3z4"/>
    <w:rsid w:val="00E2662B"/>
  </w:style>
  <w:style w:type="character" w:customStyle="1" w:styleId="WW8Num3z5">
    <w:name w:val="WW8Num3z5"/>
    <w:rsid w:val="00E2662B"/>
  </w:style>
  <w:style w:type="character" w:customStyle="1" w:styleId="WW8Num3z6">
    <w:name w:val="WW8Num3z6"/>
    <w:rsid w:val="00E2662B"/>
  </w:style>
  <w:style w:type="character" w:customStyle="1" w:styleId="WW8Num3z7">
    <w:name w:val="WW8Num3z7"/>
    <w:rsid w:val="00E2662B"/>
  </w:style>
  <w:style w:type="character" w:customStyle="1" w:styleId="WW8Num3z8">
    <w:name w:val="WW8Num3z8"/>
    <w:rsid w:val="00E2662B"/>
  </w:style>
  <w:style w:type="character" w:customStyle="1" w:styleId="WW8Num4z0">
    <w:name w:val="WW8Num4z0"/>
    <w:rsid w:val="00E2662B"/>
    <w:rPr>
      <w:rFonts w:cs="Times New Roman" w:hint="default"/>
      <w:b w:val="0"/>
      <w:bCs w:val="0"/>
      <w:i w:val="0"/>
      <w:iCs w:val="0"/>
    </w:rPr>
  </w:style>
  <w:style w:type="character" w:customStyle="1" w:styleId="WW8Num4z1">
    <w:name w:val="WW8Num4z1"/>
    <w:rsid w:val="00E2662B"/>
    <w:rPr>
      <w:rFonts w:cs="Times New Roman" w:hint="default"/>
    </w:rPr>
  </w:style>
  <w:style w:type="character" w:customStyle="1" w:styleId="WW8Num5z0">
    <w:name w:val="WW8Num5z0"/>
    <w:rsid w:val="00E2662B"/>
    <w:rPr>
      <w:rFonts w:hint="default"/>
    </w:rPr>
  </w:style>
  <w:style w:type="character" w:customStyle="1" w:styleId="WW8Num6z0">
    <w:name w:val="WW8Num6z0"/>
    <w:rsid w:val="00E2662B"/>
    <w:rPr>
      <w:rFonts w:cs="Times New Roman" w:hint="default"/>
    </w:rPr>
  </w:style>
  <w:style w:type="character" w:customStyle="1" w:styleId="WW8Num6z1">
    <w:name w:val="WW8Num6z1"/>
    <w:rsid w:val="00E2662B"/>
    <w:rPr>
      <w:rFonts w:ascii="Times New Roman" w:eastAsia="Times New Roman" w:hAnsi="Times New Roman" w:cs="Times New Roman" w:hint="default"/>
    </w:rPr>
  </w:style>
  <w:style w:type="character" w:customStyle="1" w:styleId="WW8Num6z2">
    <w:name w:val="WW8Num6z2"/>
    <w:rsid w:val="00E2662B"/>
    <w:rPr>
      <w:rFonts w:cs="Times New Roman"/>
    </w:rPr>
  </w:style>
  <w:style w:type="character" w:customStyle="1" w:styleId="WW8Num7z0">
    <w:name w:val="WW8Num7z0"/>
    <w:rsid w:val="00E2662B"/>
    <w:rPr>
      <w:rFonts w:hint="default"/>
    </w:rPr>
  </w:style>
  <w:style w:type="character" w:customStyle="1" w:styleId="WW8Num8z0">
    <w:name w:val="WW8Num8z0"/>
    <w:rsid w:val="00E2662B"/>
    <w:rPr>
      <w:rFonts w:ascii="Times New Roman" w:eastAsia="Times New Roman" w:hAnsi="Times New Roman" w:cs="Times New Roman" w:hint="default"/>
    </w:rPr>
  </w:style>
  <w:style w:type="character" w:customStyle="1" w:styleId="WW8Num8z1">
    <w:name w:val="WW8Num8z1"/>
    <w:rsid w:val="00E2662B"/>
    <w:rPr>
      <w:rFonts w:ascii="Courier New" w:hAnsi="Courier New" w:cs="Courier New" w:hint="default"/>
    </w:rPr>
  </w:style>
  <w:style w:type="character" w:customStyle="1" w:styleId="WW8Num8z2">
    <w:name w:val="WW8Num8z2"/>
    <w:rsid w:val="00E2662B"/>
    <w:rPr>
      <w:rFonts w:ascii="Wingdings" w:hAnsi="Wingdings" w:cs="Wingdings" w:hint="default"/>
    </w:rPr>
  </w:style>
  <w:style w:type="character" w:customStyle="1" w:styleId="WW8Num8z3">
    <w:name w:val="WW8Num8z3"/>
    <w:rsid w:val="00E2662B"/>
    <w:rPr>
      <w:rFonts w:ascii="Symbol" w:hAnsi="Symbol" w:cs="Symbol" w:hint="default"/>
    </w:rPr>
  </w:style>
  <w:style w:type="character" w:customStyle="1" w:styleId="WW8Num9z0">
    <w:name w:val="WW8Num9z0"/>
    <w:rsid w:val="00E2662B"/>
    <w:rPr>
      <w:rFonts w:ascii="Times New Roman" w:eastAsia="Times New Roman" w:hAnsi="Times New Roman" w:cs="Times New Roman" w:hint="default"/>
      <w:spacing w:val="-2"/>
      <w:sz w:val="24"/>
      <w:szCs w:val="24"/>
      <w:lang w:val="lt-LT"/>
    </w:rPr>
  </w:style>
  <w:style w:type="character" w:customStyle="1" w:styleId="WW8Num9z1">
    <w:name w:val="WW8Num9z1"/>
    <w:rsid w:val="00E2662B"/>
    <w:rPr>
      <w:rFonts w:ascii="Courier New" w:hAnsi="Courier New" w:cs="Courier New" w:hint="default"/>
    </w:rPr>
  </w:style>
  <w:style w:type="character" w:customStyle="1" w:styleId="WW8Num9z2">
    <w:name w:val="WW8Num9z2"/>
    <w:rsid w:val="00E2662B"/>
    <w:rPr>
      <w:rFonts w:ascii="Wingdings" w:hAnsi="Wingdings" w:cs="Wingdings" w:hint="default"/>
    </w:rPr>
  </w:style>
  <w:style w:type="character" w:customStyle="1" w:styleId="WW8Num9z3">
    <w:name w:val="WW8Num9z3"/>
    <w:rsid w:val="00E2662B"/>
    <w:rPr>
      <w:rFonts w:ascii="Symbol" w:hAnsi="Symbol" w:cs="Symbol" w:hint="default"/>
    </w:rPr>
  </w:style>
  <w:style w:type="character" w:customStyle="1" w:styleId="WW8Num10z0">
    <w:name w:val="WW8Num10z0"/>
    <w:rsid w:val="00E2662B"/>
    <w:rPr>
      <w:rFonts w:cs="Times New Roman"/>
    </w:rPr>
  </w:style>
  <w:style w:type="character" w:customStyle="1" w:styleId="WW8Num11z0">
    <w:name w:val="WW8Num11z0"/>
    <w:rsid w:val="00E2662B"/>
  </w:style>
  <w:style w:type="character" w:customStyle="1" w:styleId="WW8Num11z1">
    <w:name w:val="WW8Num11z1"/>
    <w:rsid w:val="00E2662B"/>
  </w:style>
  <w:style w:type="character" w:customStyle="1" w:styleId="WW8Num11z2">
    <w:name w:val="WW8Num11z2"/>
    <w:rsid w:val="00E2662B"/>
  </w:style>
  <w:style w:type="character" w:customStyle="1" w:styleId="WW8Num11z3">
    <w:name w:val="WW8Num11z3"/>
    <w:rsid w:val="00E2662B"/>
  </w:style>
  <w:style w:type="character" w:customStyle="1" w:styleId="WW8Num11z4">
    <w:name w:val="WW8Num11z4"/>
    <w:rsid w:val="00E2662B"/>
  </w:style>
  <w:style w:type="character" w:customStyle="1" w:styleId="WW8Num11z5">
    <w:name w:val="WW8Num11z5"/>
    <w:rsid w:val="00E2662B"/>
  </w:style>
  <w:style w:type="character" w:customStyle="1" w:styleId="WW8Num11z6">
    <w:name w:val="WW8Num11z6"/>
    <w:rsid w:val="00E2662B"/>
  </w:style>
  <w:style w:type="character" w:customStyle="1" w:styleId="WW8Num11z7">
    <w:name w:val="WW8Num11z7"/>
    <w:rsid w:val="00E2662B"/>
  </w:style>
  <w:style w:type="character" w:customStyle="1" w:styleId="WW8Num11z8">
    <w:name w:val="WW8Num11z8"/>
    <w:rsid w:val="00E2662B"/>
  </w:style>
  <w:style w:type="character" w:customStyle="1" w:styleId="WW8Num12z0">
    <w:name w:val="WW8Num12z0"/>
    <w:rsid w:val="00E2662B"/>
  </w:style>
  <w:style w:type="character" w:customStyle="1" w:styleId="WW8Num12z1">
    <w:name w:val="WW8Num12z1"/>
    <w:rsid w:val="00E2662B"/>
  </w:style>
  <w:style w:type="character" w:customStyle="1" w:styleId="WW8Num12z2">
    <w:name w:val="WW8Num12z2"/>
    <w:rsid w:val="00E2662B"/>
  </w:style>
  <w:style w:type="character" w:customStyle="1" w:styleId="WW8Num12z3">
    <w:name w:val="WW8Num12z3"/>
    <w:rsid w:val="00E2662B"/>
  </w:style>
  <w:style w:type="character" w:customStyle="1" w:styleId="WW8Num12z4">
    <w:name w:val="WW8Num12z4"/>
    <w:rsid w:val="00E2662B"/>
  </w:style>
  <w:style w:type="character" w:customStyle="1" w:styleId="WW8Num12z5">
    <w:name w:val="WW8Num12z5"/>
    <w:rsid w:val="00E2662B"/>
  </w:style>
  <w:style w:type="character" w:customStyle="1" w:styleId="WW8Num12z6">
    <w:name w:val="WW8Num12z6"/>
    <w:rsid w:val="00E2662B"/>
  </w:style>
  <w:style w:type="character" w:customStyle="1" w:styleId="WW8Num12z7">
    <w:name w:val="WW8Num12z7"/>
    <w:rsid w:val="00E2662B"/>
  </w:style>
  <w:style w:type="character" w:customStyle="1" w:styleId="WW8Num12z8">
    <w:name w:val="WW8Num12z8"/>
    <w:rsid w:val="00E2662B"/>
  </w:style>
  <w:style w:type="character" w:customStyle="1" w:styleId="WW8Num13z0">
    <w:name w:val="WW8Num13z0"/>
    <w:rsid w:val="00E2662B"/>
    <w:rPr>
      <w:rFonts w:ascii="Times New Roman" w:eastAsia="Times New Roman" w:hAnsi="Times New Roman" w:cs="Times New Roman" w:hint="default"/>
    </w:rPr>
  </w:style>
  <w:style w:type="character" w:customStyle="1" w:styleId="WW8Num13z1">
    <w:name w:val="WW8Num13z1"/>
    <w:rsid w:val="00E2662B"/>
    <w:rPr>
      <w:rFonts w:ascii="Courier New" w:hAnsi="Courier New" w:cs="Courier New" w:hint="default"/>
    </w:rPr>
  </w:style>
  <w:style w:type="character" w:customStyle="1" w:styleId="WW8Num13z2">
    <w:name w:val="WW8Num13z2"/>
    <w:rsid w:val="00E2662B"/>
    <w:rPr>
      <w:rFonts w:ascii="Wingdings" w:hAnsi="Wingdings" w:cs="Wingdings" w:hint="default"/>
    </w:rPr>
  </w:style>
  <w:style w:type="character" w:customStyle="1" w:styleId="WW8Num13z3">
    <w:name w:val="WW8Num13z3"/>
    <w:rsid w:val="00E2662B"/>
    <w:rPr>
      <w:rFonts w:ascii="Symbol" w:hAnsi="Symbol" w:cs="Symbol" w:hint="default"/>
    </w:rPr>
  </w:style>
  <w:style w:type="character" w:customStyle="1" w:styleId="WW8Num14z0">
    <w:name w:val="WW8Num14z0"/>
    <w:rsid w:val="00E2662B"/>
    <w:rPr>
      <w:rFonts w:ascii="Times New Roman" w:hAnsi="Times New Roman" w:cs="Times New Roman" w:hint="default"/>
      <w:b w:val="0"/>
      <w:bCs w:val="0"/>
      <w:i w:val="0"/>
      <w:iCs w:val="0"/>
      <w:sz w:val="24"/>
      <w:szCs w:val="24"/>
    </w:rPr>
  </w:style>
  <w:style w:type="character" w:customStyle="1" w:styleId="WW8Num14z1">
    <w:name w:val="WW8Num14z1"/>
    <w:rsid w:val="00E2662B"/>
    <w:rPr>
      <w:rFonts w:cs="Times New Roman"/>
      <w:sz w:val="24"/>
      <w:szCs w:val="24"/>
    </w:rPr>
  </w:style>
  <w:style w:type="character" w:customStyle="1" w:styleId="WW8Num14z3">
    <w:name w:val="WW8Num14z3"/>
    <w:rsid w:val="00E2662B"/>
    <w:rPr>
      <w:rFonts w:cs="Times New Roman"/>
    </w:rPr>
  </w:style>
  <w:style w:type="character" w:customStyle="1" w:styleId="WW8Num15z0">
    <w:name w:val="WW8Num15z0"/>
    <w:rsid w:val="00E2662B"/>
    <w:rPr>
      <w:rFonts w:hint="default"/>
    </w:rPr>
  </w:style>
  <w:style w:type="character" w:customStyle="1" w:styleId="WW8Num15z1">
    <w:name w:val="WW8Num15z1"/>
    <w:rsid w:val="00E2662B"/>
  </w:style>
  <w:style w:type="character" w:customStyle="1" w:styleId="WW8Num15z2">
    <w:name w:val="WW8Num15z2"/>
    <w:rsid w:val="00E2662B"/>
  </w:style>
  <w:style w:type="character" w:customStyle="1" w:styleId="WW8Num15z3">
    <w:name w:val="WW8Num15z3"/>
    <w:rsid w:val="00E2662B"/>
  </w:style>
  <w:style w:type="character" w:customStyle="1" w:styleId="WW8Num15z4">
    <w:name w:val="WW8Num15z4"/>
    <w:rsid w:val="00E2662B"/>
  </w:style>
  <w:style w:type="character" w:customStyle="1" w:styleId="WW8Num15z5">
    <w:name w:val="WW8Num15z5"/>
    <w:rsid w:val="00E2662B"/>
  </w:style>
  <w:style w:type="character" w:customStyle="1" w:styleId="WW8Num15z6">
    <w:name w:val="WW8Num15z6"/>
    <w:rsid w:val="00E2662B"/>
  </w:style>
  <w:style w:type="character" w:customStyle="1" w:styleId="WW8Num15z7">
    <w:name w:val="WW8Num15z7"/>
    <w:rsid w:val="00E2662B"/>
  </w:style>
  <w:style w:type="character" w:customStyle="1" w:styleId="WW8Num15z8">
    <w:name w:val="WW8Num15z8"/>
    <w:rsid w:val="00E2662B"/>
  </w:style>
  <w:style w:type="character" w:customStyle="1" w:styleId="WW8Num16z0">
    <w:name w:val="WW8Num16z0"/>
    <w:rsid w:val="00E2662B"/>
    <w:rPr>
      <w:rFonts w:hint="default"/>
    </w:rPr>
  </w:style>
  <w:style w:type="character" w:customStyle="1" w:styleId="WW8Num16z2">
    <w:name w:val="WW8Num16z2"/>
    <w:rsid w:val="00E2662B"/>
    <w:rPr>
      <w:rFonts w:ascii="Symbol" w:hAnsi="Symbol" w:cs="Symbol" w:hint="default"/>
      <w:caps w:val="0"/>
      <w:smallCaps w:val="0"/>
    </w:rPr>
  </w:style>
  <w:style w:type="character" w:customStyle="1" w:styleId="WW8Num17z0">
    <w:name w:val="WW8Num17z0"/>
    <w:rsid w:val="00E2662B"/>
    <w:rPr>
      <w:rFonts w:ascii="Times New Roman" w:eastAsia="Times New Roman" w:hAnsi="Times New Roman" w:cs="Times New Roman" w:hint="default"/>
    </w:rPr>
  </w:style>
  <w:style w:type="character" w:customStyle="1" w:styleId="WW8Num17z1">
    <w:name w:val="WW8Num17z1"/>
    <w:rsid w:val="00E2662B"/>
    <w:rPr>
      <w:rFonts w:ascii="Courier New" w:hAnsi="Courier New" w:cs="Courier New" w:hint="default"/>
    </w:rPr>
  </w:style>
  <w:style w:type="character" w:customStyle="1" w:styleId="WW8Num17z2">
    <w:name w:val="WW8Num17z2"/>
    <w:rsid w:val="00E2662B"/>
    <w:rPr>
      <w:rFonts w:ascii="Wingdings" w:hAnsi="Wingdings" w:cs="Wingdings" w:hint="default"/>
    </w:rPr>
  </w:style>
  <w:style w:type="character" w:customStyle="1" w:styleId="WW8Num17z3">
    <w:name w:val="WW8Num17z3"/>
    <w:rsid w:val="00E2662B"/>
    <w:rPr>
      <w:rFonts w:ascii="Symbol" w:hAnsi="Symbol" w:cs="Symbol" w:hint="default"/>
    </w:rPr>
  </w:style>
  <w:style w:type="character" w:customStyle="1" w:styleId="WW8Num18z0">
    <w:name w:val="WW8Num18z0"/>
    <w:rsid w:val="00E2662B"/>
    <w:rPr>
      <w:rFonts w:hint="default"/>
    </w:rPr>
  </w:style>
  <w:style w:type="character" w:customStyle="1" w:styleId="WW8Num18z1">
    <w:name w:val="WW8Num18z1"/>
    <w:rsid w:val="00E2662B"/>
  </w:style>
  <w:style w:type="character" w:customStyle="1" w:styleId="WW8Num18z2">
    <w:name w:val="WW8Num18z2"/>
    <w:rsid w:val="00E2662B"/>
  </w:style>
  <w:style w:type="character" w:customStyle="1" w:styleId="WW8Num18z3">
    <w:name w:val="WW8Num18z3"/>
    <w:rsid w:val="00E2662B"/>
  </w:style>
  <w:style w:type="character" w:customStyle="1" w:styleId="WW8Num18z4">
    <w:name w:val="WW8Num18z4"/>
    <w:rsid w:val="00E2662B"/>
  </w:style>
  <w:style w:type="character" w:customStyle="1" w:styleId="WW8Num18z5">
    <w:name w:val="WW8Num18z5"/>
    <w:rsid w:val="00E2662B"/>
  </w:style>
  <w:style w:type="character" w:customStyle="1" w:styleId="WW8Num18z6">
    <w:name w:val="WW8Num18z6"/>
    <w:rsid w:val="00E2662B"/>
  </w:style>
  <w:style w:type="character" w:customStyle="1" w:styleId="WW8Num18z7">
    <w:name w:val="WW8Num18z7"/>
    <w:rsid w:val="00E2662B"/>
  </w:style>
  <w:style w:type="character" w:customStyle="1" w:styleId="WW8Num18z8">
    <w:name w:val="WW8Num18z8"/>
    <w:rsid w:val="00E2662B"/>
  </w:style>
  <w:style w:type="character" w:customStyle="1" w:styleId="WW8Num19z0">
    <w:name w:val="WW8Num19z0"/>
    <w:rsid w:val="00E2662B"/>
    <w:rPr>
      <w:rFonts w:hint="default"/>
    </w:rPr>
  </w:style>
  <w:style w:type="character" w:customStyle="1" w:styleId="WW8Num20z0">
    <w:name w:val="WW8Num20z0"/>
    <w:rsid w:val="00E2662B"/>
    <w:rPr>
      <w:rFonts w:ascii="Times New Roman" w:eastAsia="Times New Roman" w:hAnsi="Times New Roman" w:cs="Times New Roman" w:hint="default"/>
    </w:rPr>
  </w:style>
  <w:style w:type="character" w:customStyle="1" w:styleId="WW8Num20z1">
    <w:name w:val="WW8Num20z1"/>
    <w:rsid w:val="00E2662B"/>
    <w:rPr>
      <w:rFonts w:ascii="Courier New" w:hAnsi="Courier New" w:cs="Courier New" w:hint="default"/>
    </w:rPr>
  </w:style>
  <w:style w:type="character" w:customStyle="1" w:styleId="WW8Num20z2">
    <w:name w:val="WW8Num20z2"/>
    <w:rsid w:val="00E2662B"/>
    <w:rPr>
      <w:rFonts w:ascii="Wingdings" w:hAnsi="Wingdings" w:cs="Wingdings" w:hint="default"/>
    </w:rPr>
  </w:style>
  <w:style w:type="character" w:customStyle="1" w:styleId="WW8Num20z3">
    <w:name w:val="WW8Num20z3"/>
    <w:rsid w:val="00E2662B"/>
    <w:rPr>
      <w:rFonts w:ascii="Symbol" w:hAnsi="Symbol" w:cs="Symbol" w:hint="default"/>
    </w:rPr>
  </w:style>
  <w:style w:type="character" w:customStyle="1" w:styleId="WW8Num21z0">
    <w:name w:val="WW8Num21z0"/>
    <w:rsid w:val="00E2662B"/>
    <w:rPr>
      <w:rFonts w:ascii="Times New Roman" w:eastAsia="Times New Roman" w:hAnsi="Times New Roman" w:cs="Times New Roman" w:hint="default"/>
    </w:rPr>
  </w:style>
  <w:style w:type="character" w:customStyle="1" w:styleId="WW8Num21z1">
    <w:name w:val="WW8Num21z1"/>
    <w:rsid w:val="00E2662B"/>
    <w:rPr>
      <w:rFonts w:ascii="Courier New" w:hAnsi="Courier New" w:cs="Courier New" w:hint="default"/>
    </w:rPr>
  </w:style>
  <w:style w:type="character" w:customStyle="1" w:styleId="WW8Num21z2">
    <w:name w:val="WW8Num21z2"/>
    <w:rsid w:val="00E2662B"/>
    <w:rPr>
      <w:rFonts w:ascii="Wingdings" w:hAnsi="Wingdings" w:cs="Wingdings" w:hint="default"/>
    </w:rPr>
  </w:style>
  <w:style w:type="character" w:customStyle="1" w:styleId="WW8Num21z3">
    <w:name w:val="WW8Num21z3"/>
    <w:rsid w:val="00E2662B"/>
    <w:rPr>
      <w:rFonts w:ascii="Symbol" w:hAnsi="Symbol" w:cs="Symbol" w:hint="default"/>
    </w:rPr>
  </w:style>
  <w:style w:type="character" w:customStyle="1" w:styleId="WW8Num22z0">
    <w:name w:val="WW8Num22z0"/>
    <w:rsid w:val="00E2662B"/>
    <w:rPr>
      <w:rFonts w:ascii="Times New Roman" w:eastAsia="Times New Roman" w:hAnsi="Times New Roman" w:cs="Times New Roman" w:hint="default"/>
    </w:rPr>
  </w:style>
  <w:style w:type="character" w:customStyle="1" w:styleId="WW8Num22z1">
    <w:name w:val="WW8Num22z1"/>
    <w:rsid w:val="00E2662B"/>
    <w:rPr>
      <w:rFonts w:ascii="Courier New" w:hAnsi="Courier New" w:cs="Courier New" w:hint="default"/>
    </w:rPr>
  </w:style>
  <w:style w:type="character" w:customStyle="1" w:styleId="WW8Num22z2">
    <w:name w:val="WW8Num22z2"/>
    <w:rsid w:val="00E2662B"/>
    <w:rPr>
      <w:rFonts w:ascii="Wingdings" w:hAnsi="Wingdings" w:cs="Wingdings" w:hint="default"/>
    </w:rPr>
  </w:style>
  <w:style w:type="character" w:customStyle="1" w:styleId="WW8Num22z3">
    <w:name w:val="WW8Num22z3"/>
    <w:rsid w:val="00E2662B"/>
    <w:rPr>
      <w:rFonts w:ascii="Symbol" w:hAnsi="Symbol" w:cs="Symbol" w:hint="default"/>
    </w:rPr>
  </w:style>
  <w:style w:type="character" w:customStyle="1" w:styleId="WW8Num23z0">
    <w:name w:val="WW8Num23z0"/>
    <w:rsid w:val="00E2662B"/>
    <w:rPr>
      <w:rFonts w:hint="default"/>
      <w:b/>
      <w:bCs/>
      <w:i w:val="0"/>
      <w:sz w:val="24"/>
      <w:szCs w:val="24"/>
    </w:rPr>
  </w:style>
  <w:style w:type="character" w:customStyle="1" w:styleId="WW8Num23z1">
    <w:name w:val="WW8Num23z1"/>
    <w:rsid w:val="00E2662B"/>
    <w:rPr>
      <w:rFonts w:hint="default"/>
    </w:rPr>
  </w:style>
  <w:style w:type="character" w:customStyle="1" w:styleId="WW8Num23z2">
    <w:name w:val="WW8Num23z2"/>
    <w:rsid w:val="00E2662B"/>
  </w:style>
  <w:style w:type="character" w:customStyle="1" w:styleId="WW8Num23z3">
    <w:name w:val="WW8Num23z3"/>
    <w:rsid w:val="00E2662B"/>
  </w:style>
  <w:style w:type="character" w:customStyle="1" w:styleId="WW8Num23z4">
    <w:name w:val="WW8Num23z4"/>
    <w:rsid w:val="00E2662B"/>
  </w:style>
  <w:style w:type="character" w:customStyle="1" w:styleId="WW8Num23z5">
    <w:name w:val="WW8Num23z5"/>
    <w:rsid w:val="00E2662B"/>
  </w:style>
  <w:style w:type="character" w:customStyle="1" w:styleId="WW8Num23z6">
    <w:name w:val="WW8Num23z6"/>
    <w:rsid w:val="00E2662B"/>
  </w:style>
  <w:style w:type="character" w:customStyle="1" w:styleId="WW8Num23z7">
    <w:name w:val="WW8Num23z7"/>
    <w:rsid w:val="00E2662B"/>
  </w:style>
  <w:style w:type="character" w:customStyle="1" w:styleId="WW8Num23z8">
    <w:name w:val="WW8Num23z8"/>
    <w:rsid w:val="00E2662B"/>
  </w:style>
  <w:style w:type="character" w:customStyle="1" w:styleId="WW8Num24z0">
    <w:name w:val="WW8Num24z0"/>
    <w:rsid w:val="00E2662B"/>
    <w:rPr>
      <w:rFonts w:hint="default"/>
    </w:rPr>
  </w:style>
  <w:style w:type="character" w:customStyle="1" w:styleId="WW8Num24z1">
    <w:name w:val="WW8Num24z1"/>
    <w:rsid w:val="00E2662B"/>
  </w:style>
  <w:style w:type="character" w:customStyle="1" w:styleId="WW8Num24z2">
    <w:name w:val="WW8Num24z2"/>
    <w:rsid w:val="00E2662B"/>
  </w:style>
  <w:style w:type="character" w:customStyle="1" w:styleId="WW8Num24z3">
    <w:name w:val="WW8Num24z3"/>
    <w:rsid w:val="00E2662B"/>
  </w:style>
  <w:style w:type="character" w:customStyle="1" w:styleId="WW8Num24z4">
    <w:name w:val="WW8Num24z4"/>
    <w:rsid w:val="00E2662B"/>
  </w:style>
  <w:style w:type="character" w:customStyle="1" w:styleId="WW8Num24z5">
    <w:name w:val="WW8Num24z5"/>
    <w:rsid w:val="00E2662B"/>
  </w:style>
  <w:style w:type="character" w:customStyle="1" w:styleId="WW8Num24z6">
    <w:name w:val="WW8Num24z6"/>
    <w:rsid w:val="00E2662B"/>
  </w:style>
  <w:style w:type="character" w:customStyle="1" w:styleId="WW8Num24z7">
    <w:name w:val="WW8Num24z7"/>
    <w:rsid w:val="00E2662B"/>
  </w:style>
  <w:style w:type="character" w:customStyle="1" w:styleId="WW8Num24z8">
    <w:name w:val="WW8Num24z8"/>
    <w:rsid w:val="00E2662B"/>
  </w:style>
  <w:style w:type="character" w:customStyle="1" w:styleId="WW8Num25z0">
    <w:name w:val="WW8Num25z0"/>
    <w:rsid w:val="00E2662B"/>
    <w:rPr>
      <w:rFonts w:cs="Times New Roman" w:hint="default"/>
    </w:rPr>
  </w:style>
  <w:style w:type="character" w:customStyle="1" w:styleId="WW8Num25z1">
    <w:name w:val="WW8Num25z1"/>
    <w:rsid w:val="00E2662B"/>
    <w:rPr>
      <w:rFonts w:ascii="Times New Roman" w:eastAsia="Times New Roman" w:hAnsi="Times New Roman" w:cs="Times New Roman" w:hint="default"/>
    </w:rPr>
  </w:style>
  <w:style w:type="character" w:customStyle="1" w:styleId="WW8Num25z2">
    <w:name w:val="WW8Num25z2"/>
    <w:rsid w:val="00E2662B"/>
    <w:rPr>
      <w:rFonts w:cs="Times New Roman"/>
    </w:rPr>
  </w:style>
  <w:style w:type="character" w:customStyle="1" w:styleId="WW8Num26z0">
    <w:name w:val="WW8Num26z0"/>
    <w:rsid w:val="00E2662B"/>
    <w:rPr>
      <w:rFonts w:hint="default"/>
      <w:bCs/>
    </w:rPr>
  </w:style>
  <w:style w:type="character" w:customStyle="1" w:styleId="WW8Num26z1">
    <w:name w:val="WW8Num26z1"/>
    <w:rsid w:val="00E2662B"/>
    <w:rPr>
      <w:rFonts w:ascii="Garamond" w:hAnsi="Garamond" w:cs="Garamond" w:hint="default"/>
    </w:rPr>
  </w:style>
  <w:style w:type="character" w:customStyle="1" w:styleId="WW8Num27z0">
    <w:name w:val="WW8Num27z0"/>
    <w:rsid w:val="00E2662B"/>
    <w:rPr>
      <w:rFonts w:ascii="Times New Roman" w:hAnsi="Times New Roman" w:cs="Times New Roman" w:hint="default"/>
      <w:b w:val="0"/>
      <w:bCs w:val="0"/>
      <w:i w:val="0"/>
      <w:iCs w:val="0"/>
      <w:sz w:val="24"/>
      <w:szCs w:val="24"/>
    </w:rPr>
  </w:style>
  <w:style w:type="character" w:customStyle="1" w:styleId="WW8Num27z2">
    <w:name w:val="WW8Num27z2"/>
    <w:rsid w:val="00E2662B"/>
    <w:rPr>
      <w:rFonts w:cs="Times New Roman"/>
    </w:rPr>
  </w:style>
  <w:style w:type="character" w:customStyle="1" w:styleId="WW8Num28z0">
    <w:name w:val="WW8Num28z0"/>
    <w:rsid w:val="00E2662B"/>
    <w:rPr>
      <w:rFonts w:hint="default"/>
    </w:rPr>
  </w:style>
  <w:style w:type="character" w:customStyle="1" w:styleId="WW8Num29z0">
    <w:name w:val="WW8Num29z0"/>
    <w:rsid w:val="00E2662B"/>
    <w:rPr>
      <w:rFonts w:ascii="Wingdings" w:hAnsi="Wingdings" w:cs="Wingdings" w:hint="default"/>
    </w:rPr>
  </w:style>
  <w:style w:type="character" w:customStyle="1" w:styleId="WW8Num29z1">
    <w:name w:val="WW8Num29z1"/>
    <w:rsid w:val="00E2662B"/>
    <w:rPr>
      <w:rFonts w:cs="Times New Roman"/>
    </w:rPr>
  </w:style>
  <w:style w:type="character" w:customStyle="1" w:styleId="WW8Num30z0">
    <w:name w:val="WW8Num30z0"/>
    <w:rsid w:val="00E2662B"/>
    <w:rPr>
      <w:sz w:val="24"/>
      <w:szCs w:val="24"/>
    </w:rPr>
  </w:style>
  <w:style w:type="character" w:customStyle="1" w:styleId="WW8Num30z1">
    <w:name w:val="WW8Num30z1"/>
    <w:rsid w:val="00E2662B"/>
  </w:style>
  <w:style w:type="character" w:customStyle="1" w:styleId="WW8Num30z2">
    <w:name w:val="WW8Num30z2"/>
    <w:rsid w:val="00E2662B"/>
  </w:style>
  <w:style w:type="character" w:customStyle="1" w:styleId="WW8Num30z3">
    <w:name w:val="WW8Num30z3"/>
    <w:rsid w:val="00E2662B"/>
  </w:style>
  <w:style w:type="character" w:customStyle="1" w:styleId="WW8Num30z4">
    <w:name w:val="WW8Num30z4"/>
    <w:rsid w:val="00E2662B"/>
  </w:style>
  <w:style w:type="character" w:customStyle="1" w:styleId="WW8Num30z5">
    <w:name w:val="WW8Num30z5"/>
    <w:rsid w:val="00E2662B"/>
  </w:style>
  <w:style w:type="character" w:customStyle="1" w:styleId="WW8Num30z6">
    <w:name w:val="WW8Num30z6"/>
    <w:rsid w:val="00E2662B"/>
  </w:style>
  <w:style w:type="character" w:customStyle="1" w:styleId="WW8Num30z7">
    <w:name w:val="WW8Num30z7"/>
    <w:rsid w:val="00E2662B"/>
  </w:style>
  <w:style w:type="character" w:customStyle="1" w:styleId="WW8Num30z8">
    <w:name w:val="WW8Num30z8"/>
    <w:rsid w:val="00E2662B"/>
  </w:style>
  <w:style w:type="character" w:customStyle="1" w:styleId="WW8Num31z0">
    <w:name w:val="WW8Num31z0"/>
    <w:rsid w:val="00E2662B"/>
    <w:rPr>
      <w:rFonts w:hint="default"/>
    </w:rPr>
  </w:style>
  <w:style w:type="character" w:customStyle="1" w:styleId="WW8Num32z0">
    <w:name w:val="WW8Num32z0"/>
    <w:rsid w:val="00E2662B"/>
    <w:rPr>
      <w:rFonts w:hint="default"/>
    </w:rPr>
  </w:style>
  <w:style w:type="character" w:customStyle="1" w:styleId="WW8Num32z1">
    <w:name w:val="WW8Num32z1"/>
    <w:rsid w:val="00E2662B"/>
  </w:style>
  <w:style w:type="character" w:customStyle="1" w:styleId="WW8Num32z2">
    <w:name w:val="WW8Num32z2"/>
    <w:rsid w:val="00E2662B"/>
  </w:style>
  <w:style w:type="character" w:customStyle="1" w:styleId="WW8Num32z3">
    <w:name w:val="WW8Num32z3"/>
    <w:rsid w:val="00E2662B"/>
  </w:style>
  <w:style w:type="character" w:customStyle="1" w:styleId="WW8Num32z4">
    <w:name w:val="WW8Num32z4"/>
    <w:rsid w:val="00E2662B"/>
  </w:style>
  <w:style w:type="character" w:customStyle="1" w:styleId="WW8Num32z5">
    <w:name w:val="WW8Num32z5"/>
    <w:rsid w:val="00E2662B"/>
  </w:style>
  <w:style w:type="character" w:customStyle="1" w:styleId="WW8Num32z6">
    <w:name w:val="WW8Num32z6"/>
    <w:rsid w:val="00E2662B"/>
  </w:style>
  <w:style w:type="character" w:customStyle="1" w:styleId="WW8Num32z7">
    <w:name w:val="WW8Num32z7"/>
    <w:rsid w:val="00E2662B"/>
  </w:style>
  <w:style w:type="character" w:customStyle="1" w:styleId="WW8Num32z8">
    <w:name w:val="WW8Num32z8"/>
    <w:rsid w:val="00E2662B"/>
  </w:style>
  <w:style w:type="character" w:customStyle="1" w:styleId="WW8Num33z0">
    <w:name w:val="WW8Num33z0"/>
    <w:rsid w:val="00E2662B"/>
    <w:rPr>
      <w:bCs/>
    </w:rPr>
  </w:style>
  <w:style w:type="character" w:customStyle="1" w:styleId="WW8Num33z1">
    <w:name w:val="WW8Num33z1"/>
    <w:rsid w:val="00E2662B"/>
  </w:style>
  <w:style w:type="character" w:customStyle="1" w:styleId="WW8Num33z2">
    <w:name w:val="WW8Num33z2"/>
    <w:rsid w:val="00E2662B"/>
  </w:style>
  <w:style w:type="character" w:customStyle="1" w:styleId="WW8Num33z3">
    <w:name w:val="WW8Num33z3"/>
    <w:rsid w:val="00E2662B"/>
  </w:style>
  <w:style w:type="character" w:customStyle="1" w:styleId="WW8Num33z4">
    <w:name w:val="WW8Num33z4"/>
    <w:rsid w:val="00E2662B"/>
  </w:style>
  <w:style w:type="character" w:customStyle="1" w:styleId="WW8Num33z5">
    <w:name w:val="WW8Num33z5"/>
    <w:rsid w:val="00E2662B"/>
  </w:style>
  <w:style w:type="character" w:customStyle="1" w:styleId="WW8Num33z6">
    <w:name w:val="WW8Num33z6"/>
    <w:rsid w:val="00E2662B"/>
  </w:style>
  <w:style w:type="character" w:customStyle="1" w:styleId="WW8Num33z7">
    <w:name w:val="WW8Num33z7"/>
    <w:rsid w:val="00E2662B"/>
  </w:style>
  <w:style w:type="character" w:customStyle="1" w:styleId="WW8Num33z8">
    <w:name w:val="WW8Num33z8"/>
    <w:rsid w:val="00E2662B"/>
  </w:style>
  <w:style w:type="character" w:customStyle="1" w:styleId="WW8Num34z0">
    <w:name w:val="WW8Num34z0"/>
    <w:rsid w:val="00E2662B"/>
    <w:rPr>
      <w:rFonts w:ascii="Symbol" w:hAnsi="Symbol" w:cs="Symbol" w:hint="default"/>
      <w:sz w:val="20"/>
      <w:szCs w:val="20"/>
    </w:rPr>
  </w:style>
  <w:style w:type="character" w:customStyle="1" w:styleId="WW8Num34z1">
    <w:name w:val="WW8Num34z1"/>
    <w:rsid w:val="00E2662B"/>
  </w:style>
  <w:style w:type="character" w:customStyle="1" w:styleId="WW8Num34z2">
    <w:name w:val="WW8Num34z2"/>
    <w:rsid w:val="00E2662B"/>
  </w:style>
  <w:style w:type="character" w:customStyle="1" w:styleId="WW8Num34z3">
    <w:name w:val="WW8Num34z3"/>
    <w:rsid w:val="00E2662B"/>
  </w:style>
  <w:style w:type="character" w:customStyle="1" w:styleId="WW8Num34z4">
    <w:name w:val="WW8Num34z4"/>
    <w:rsid w:val="00E2662B"/>
  </w:style>
  <w:style w:type="character" w:customStyle="1" w:styleId="WW8Num34z5">
    <w:name w:val="WW8Num34z5"/>
    <w:rsid w:val="00E2662B"/>
  </w:style>
  <w:style w:type="character" w:customStyle="1" w:styleId="WW8Num34z6">
    <w:name w:val="WW8Num34z6"/>
    <w:rsid w:val="00E2662B"/>
  </w:style>
  <w:style w:type="character" w:customStyle="1" w:styleId="WW8Num34z7">
    <w:name w:val="WW8Num34z7"/>
    <w:rsid w:val="00E2662B"/>
  </w:style>
  <w:style w:type="character" w:customStyle="1" w:styleId="WW8Num34z8">
    <w:name w:val="WW8Num34z8"/>
    <w:rsid w:val="00E2662B"/>
  </w:style>
  <w:style w:type="character" w:customStyle="1" w:styleId="WW8Num35z0">
    <w:name w:val="WW8Num35z0"/>
    <w:rsid w:val="00E2662B"/>
    <w:rPr>
      <w:rFonts w:cs="Times New Roman" w:hint="default"/>
    </w:rPr>
  </w:style>
  <w:style w:type="character" w:customStyle="1" w:styleId="WW8Num35z1">
    <w:name w:val="WW8Num35z1"/>
    <w:rsid w:val="00E2662B"/>
    <w:rPr>
      <w:rFonts w:ascii="Times New Roman" w:eastAsia="Times New Roman" w:hAnsi="Times New Roman" w:cs="Times New Roman" w:hint="default"/>
    </w:rPr>
  </w:style>
  <w:style w:type="character" w:customStyle="1" w:styleId="WW8Num35z2">
    <w:name w:val="WW8Num35z2"/>
    <w:rsid w:val="00E2662B"/>
    <w:rPr>
      <w:rFonts w:cs="Times New Roman"/>
    </w:rPr>
  </w:style>
  <w:style w:type="character" w:customStyle="1" w:styleId="WW8Num36z0">
    <w:name w:val="WW8Num36z0"/>
    <w:rsid w:val="00E2662B"/>
    <w:rPr>
      <w:rFonts w:hint="default"/>
    </w:rPr>
  </w:style>
  <w:style w:type="character" w:customStyle="1" w:styleId="WW8Num37z0">
    <w:name w:val="WW8Num37z0"/>
    <w:rsid w:val="00E2662B"/>
    <w:rPr>
      <w:iCs/>
      <w:color w:val="auto"/>
    </w:rPr>
  </w:style>
  <w:style w:type="character" w:customStyle="1" w:styleId="WW8Num38z0">
    <w:name w:val="WW8Num38z0"/>
    <w:rsid w:val="00E2662B"/>
    <w:rPr>
      <w:rFonts w:ascii="Times New Roman" w:eastAsia="Times New Roman" w:hAnsi="Times New Roman" w:cs="Times New Roman" w:hint="default"/>
      <w:sz w:val="24"/>
      <w:szCs w:val="24"/>
      <w:lang w:val="lt-LT"/>
    </w:rPr>
  </w:style>
  <w:style w:type="character" w:customStyle="1" w:styleId="WW8Num38z1">
    <w:name w:val="WW8Num38z1"/>
    <w:rsid w:val="00E2662B"/>
    <w:rPr>
      <w:rFonts w:ascii="Courier New" w:hAnsi="Courier New" w:cs="Courier New" w:hint="default"/>
    </w:rPr>
  </w:style>
  <w:style w:type="character" w:customStyle="1" w:styleId="WW8Num38z2">
    <w:name w:val="WW8Num38z2"/>
    <w:rsid w:val="00E2662B"/>
    <w:rPr>
      <w:rFonts w:ascii="Wingdings" w:hAnsi="Wingdings" w:cs="Wingdings" w:hint="default"/>
    </w:rPr>
  </w:style>
  <w:style w:type="character" w:customStyle="1" w:styleId="WW8Num38z3">
    <w:name w:val="WW8Num38z3"/>
    <w:rsid w:val="00E2662B"/>
    <w:rPr>
      <w:rFonts w:ascii="Symbol" w:hAnsi="Symbol" w:cs="Symbol" w:hint="default"/>
    </w:rPr>
  </w:style>
  <w:style w:type="character" w:customStyle="1" w:styleId="WW8Num39z0">
    <w:name w:val="WW8Num39z0"/>
    <w:rsid w:val="00E2662B"/>
  </w:style>
  <w:style w:type="character" w:customStyle="1" w:styleId="WW8Num39z1">
    <w:name w:val="WW8Num39z1"/>
    <w:rsid w:val="00E2662B"/>
  </w:style>
  <w:style w:type="character" w:customStyle="1" w:styleId="WW8Num39z2">
    <w:name w:val="WW8Num39z2"/>
    <w:rsid w:val="00E2662B"/>
  </w:style>
  <w:style w:type="character" w:customStyle="1" w:styleId="WW8Num39z3">
    <w:name w:val="WW8Num39z3"/>
    <w:rsid w:val="00E2662B"/>
  </w:style>
  <w:style w:type="character" w:customStyle="1" w:styleId="WW8Num39z4">
    <w:name w:val="WW8Num39z4"/>
    <w:rsid w:val="00E2662B"/>
  </w:style>
  <w:style w:type="character" w:customStyle="1" w:styleId="WW8Num39z5">
    <w:name w:val="WW8Num39z5"/>
    <w:rsid w:val="00E2662B"/>
  </w:style>
  <w:style w:type="character" w:customStyle="1" w:styleId="WW8Num39z6">
    <w:name w:val="WW8Num39z6"/>
    <w:rsid w:val="00E2662B"/>
  </w:style>
  <w:style w:type="character" w:customStyle="1" w:styleId="WW8Num39z7">
    <w:name w:val="WW8Num39z7"/>
    <w:rsid w:val="00E2662B"/>
  </w:style>
  <w:style w:type="character" w:customStyle="1" w:styleId="WW8Num39z8">
    <w:name w:val="WW8Num39z8"/>
    <w:rsid w:val="00E2662B"/>
  </w:style>
  <w:style w:type="character" w:customStyle="1" w:styleId="WW8Num40z0">
    <w:name w:val="WW8Num40z0"/>
    <w:rsid w:val="00E2662B"/>
    <w:rPr>
      <w:rFonts w:ascii="Symbol" w:hAnsi="Symbol" w:cs="Symbol" w:hint="default"/>
      <w:b w:val="0"/>
      <w:i w:val="0"/>
      <w:sz w:val="22"/>
    </w:rPr>
  </w:style>
  <w:style w:type="character" w:customStyle="1" w:styleId="WW8Num40z1">
    <w:name w:val="WW8Num40z1"/>
    <w:rsid w:val="00E2662B"/>
    <w:rPr>
      <w:rFonts w:ascii="Courier New" w:hAnsi="Courier New" w:cs="Courier New" w:hint="default"/>
    </w:rPr>
  </w:style>
  <w:style w:type="character" w:customStyle="1" w:styleId="WW8Num40z2">
    <w:name w:val="WW8Num40z2"/>
    <w:rsid w:val="00E2662B"/>
    <w:rPr>
      <w:rFonts w:ascii="Wingdings" w:hAnsi="Wingdings" w:cs="Wingdings" w:hint="default"/>
    </w:rPr>
  </w:style>
  <w:style w:type="character" w:customStyle="1" w:styleId="WW8Num40z3">
    <w:name w:val="WW8Num40z3"/>
    <w:rsid w:val="00E2662B"/>
    <w:rPr>
      <w:rFonts w:ascii="Symbol" w:hAnsi="Symbol" w:cs="Symbol" w:hint="default"/>
    </w:rPr>
  </w:style>
  <w:style w:type="character" w:customStyle="1" w:styleId="WW8Num41z0">
    <w:name w:val="WW8Num41z0"/>
    <w:rsid w:val="00E2662B"/>
    <w:rPr>
      <w:rFonts w:ascii="Times New Roman" w:eastAsia="Times New Roman" w:hAnsi="Times New Roman" w:cs="Times New Roman" w:hint="default"/>
    </w:rPr>
  </w:style>
  <w:style w:type="character" w:customStyle="1" w:styleId="WW8Num41z1">
    <w:name w:val="WW8Num41z1"/>
    <w:rsid w:val="00E2662B"/>
    <w:rPr>
      <w:rFonts w:ascii="Courier New" w:hAnsi="Courier New" w:cs="Courier New" w:hint="default"/>
    </w:rPr>
  </w:style>
  <w:style w:type="character" w:customStyle="1" w:styleId="WW8Num41z2">
    <w:name w:val="WW8Num41z2"/>
    <w:rsid w:val="00E2662B"/>
    <w:rPr>
      <w:rFonts w:ascii="Wingdings" w:hAnsi="Wingdings" w:cs="Wingdings" w:hint="default"/>
    </w:rPr>
  </w:style>
  <w:style w:type="character" w:customStyle="1" w:styleId="WW8Num41z3">
    <w:name w:val="WW8Num41z3"/>
    <w:rsid w:val="00E2662B"/>
    <w:rPr>
      <w:rFonts w:ascii="Symbol" w:hAnsi="Symbol" w:cs="Symbol" w:hint="default"/>
    </w:rPr>
  </w:style>
  <w:style w:type="character" w:customStyle="1" w:styleId="WW8Num42z0">
    <w:name w:val="WW8Num42z0"/>
    <w:rsid w:val="00E2662B"/>
    <w:rPr>
      <w:rFonts w:hint="default"/>
    </w:rPr>
  </w:style>
  <w:style w:type="character" w:customStyle="1" w:styleId="WW8Num43z0">
    <w:name w:val="WW8Num43z0"/>
    <w:rsid w:val="00E2662B"/>
  </w:style>
  <w:style w:type="character" w:customStyle="1" w:styleId="WW8Num43z1">
    <w:name w:val="WW8Num43z1"/>
    <w:rsid w:val="00E2662B"/>
    <w:rPr>
      <w:rFonts w:hint="default"/>
    </w:rPr>
  </w:style>
  <w:style w:type="character" w:customStyle="1" w:styleId="WW8Num44z0">
    <w:name w:val="WW8Num44z0"/>
    <w:rsid w:val="00E2662B"/>
    <w:rPr>
      <w:rFonts w:hint="default"/>
    </w:rPr>
  </w:style>
  <w:style w:type="character" w:customStyle="1" w:styleId="Numatytasispastraiposriftas1">
    <w:name w:val="Numatytasis pastraipos šriftas1"/>
    <w:rsid w:val="00E2662B"/>
  </w:style>
  <w:style w:type="character" w:customStyle="1" w:styleId="AntratsDiagrama">
    <w:name w:val="Antraštės Diagrama"/>
    <w:rsid w:val="00E2662B"/>
    <w:rPr>
      <w:rFonts w:ascii="Times New Roman" w:hAnsi="Times New Roman" w:cs="Times New Roman"/>
      <w:sz w:val="24"/>
      <w:szCs w:val="24"/>
    </w:rPr>
  </w:style>
  <w:style w:type="character" w:customStyle="1" w:styleId="Pagrindiniotekstotrauka3Diagrama">
    <w:name w:val="Pagrindinio teksto įtrauka 3 Diagrama"/>
    <w:rsid w:val="00E2662B"/>
    <w:rPr>
      <w:rFonts w:ascii="Times New Roman" w:hAnsi="Times New Roman" w:cs="Times New Roman"/>
      <w:sz w:val="24"/>
      <w:szCs w:val="24"/>
    </w:rPr>
  </w:style>
  <w:style w:type="character" w:customStyle="1" w:styleId="Puslapinsinaosramenys">
    <w:name w:val="Puslapinės išnašos rašmenys"/>
    <w:rsid w:val="00E2662B"/>
    <w:rPr>
      <w:rFonts w:cs="Times New Roman"/>
      <w:vertAlign w:val="superscript"/>
    </w:rPr>
  </w:style>
  <w:style w:type="character" w:customStyle="1" w:styleId="num1diagrama1diagramachar">
    <w:name w:val="num1diagrama1diagramachar"/>
    <w:rsid w:val="00E2662B"/>
    <w:rPr>
      <w:rFonts w:cs="Times New Roman"/>
    </w:rPr>
  </w:style>
  <w:style w:type="character" w:customStyle="1" w:styleId="Stiliusnum1Parykintasis1Diagrama">
    <w:name w:val="Stilius num1 + Paryškintasis1 Diagrama"/>
    <w:rsid w:val="00E2662B"/>
    <w:rPr>
      <w:rFonts w:cs="Times New Roman"/>
      <w:b/>
      <w:bCs/>
      <w:sz w:val="24"/>
      <w:szCs w:val="24"/>
      <w:lang w:val="lt-LT"/>
    </w:rPr>
  </w:style>
  <w:style w:type="character" w:customStyle="1" w:styleId="num1DiagramaDiagrama">
    <w:name w:val="num1 Diagrama Diagrama"/>
    <w:rsid w:val="00E2662B"/>
    <w:rPr>
      <w:rFonts w:cs="Times New Roman"/>
      <w:lang w:val="en-GB"/>
    </w:rPr>
  </w:style>
  <w:style w:type="character" w:customStyle="1" w:styleId="DebesliotekstasDiagrama">
    <w:name w:val="Debesėlio tekstas Diagrama"/>
    <w:rsid w:val="00E2662B"/>
    <w:rPr>
      <w:rFonts w:ascii="Tahoma" w:hAnsi="Tahoma" w:cs="Tahoma"/>
      <w:sz w:val="16"/>
      <w:szCs w:val="16"/>
    </w:rPr>
  </w:style>
  <w:style w:type="character" w:customStyle="1" w:styleId="PoratDiagrama">
    <w:name w:val="Poraštė Diagrama"/>
    <w:rsid w:val="00E2662B"/>
    <w:rPr>
      <w:rFonts w:ascii="Times New Roman" w:hAnsi="Times New Roman" w:cs="Times New Roman"/>
      <w:sz w:val="24"/>
      <w:szCs w:val="24"/>
    </w:rPr>
  </w:style>
  <w:style w:type="character" w:styleId="Hipersaitas">
    <w:name w:val="Hyperlink"/>
    <w:rsid w:val="00E2662B"/>
    <w:rPr>
      <w:rFonts w:cs="Times New Roman"/>
      <w:color w:val="0000FF"/>
      <w:u w:val="single"/>
    </w:rPr>
  </w:style>
  <w:style w:type="character" w:customStyle="1" w:styleId="FootnoteTextChar">
    <w:name w:val="Footnote Text Char"/>
    <w:rsid w:val="00E2662B"/>
    <w:rPr>
      <w:rFonts w:ascii="Times New Roman" w:hAnsi="Times New Roman" w:cs="Times New Roman"/>
      <w:sz w:val="20"/>
      <w:szCs w:val="20"/>
    </w:rPr>
  </w:style>
  <w:style w:type="character" w:customStyle="1" w:styleId="stiliusbodytexttimesnewromanparykintasisdiagrama">
    <w:name w:val="stiliusbodytexttimesnewromanparykintasisdiagrama"/>
    <w:rsid w:val="00E2662B"/>
    <w:rPr>
      <w:rFonts w:ascii="TimesLT" w:hAnsi="TimesLT" w:cs="TimesLT"/>
      <w:b/>
      <w:bCs/>
    </w:rPr>
  </w:style>
  <w:style w:type="character" w:customStyle="1" w:styleId="PagrindinistekstasDiagrama">
    <w:name w:val="Pagrindinis tekstas Diagrama"/>
    <w:rsid w:val="00E2662B"/>
    <w:rPr>
      <w:rFonts w:ascii="Times New Roman" w:hAnsi="Times New Roman" w:cs="Times New Roman"/>
      <w:sz w:val="24"/>
      <w:szCs w:val="24"/>
    </w:rPr>
  </w:style>
  <w:style w:type="character" w:customStyle="1" w:styleId="PuslapioinaostekstasDiagrama1">
    <w:name w:val="Puslapio išnašos tekstas Diagrama1"/>
    <w:rsid w:val="00E2662B"/>
    <w:rPr>
      <w:rFonts w:ascii="Times New Roman" w:hAnsi="Times New Roman" w:cs="Times New Roman"/>
      <w:sz w:val="20"/>
      <w:szCs w:val="20"/>
    </w:rPr>
  </w:style>
  <w:style w:type="character" w:customStyle="1" w:styleId="stiliusnum1parykintasis1diagrama0">
    <w:name w:val="stiliusnum1parykintasis1diagrama"/>
    <w:rsid w:val="00E2662B"/>
    <w:rPr>
      <w:rFonts w:cs="Times New Roman"/>
      <w:b/>
      <w:bCs/>
    </w:rPr>
  </w:style>
  <w:style w:type="character" w:customStyle="1" w:styleId="num1diagramadiagrama0">
    <w:name w:val="num1diagramadiagrama"/>
    <w:rsid w:val="00E2662B"/>
    <w:rPr>
      <w:rFonts w:cs="Times New Roman"/>
    </w:rPr>
  </w:style>
  <w:style w:type="character" w:styleId="Puslapionumeris">
    <w:name w:val="page number"/>
    <w:rsid w:val="00E2662B"/>
    <w:rPr>
      <w:rFonts w:cs="Times New Roman"/>
    </w:rPr>
  </w:style>
  <w:style w:type="character" w:customStyle="1" w:styleId="Pagrindiniotekstotrauka2Diagrama">
    <w:name w:val="Pagrindinio teksto įtrauka 2 Diagrama"/>
    <w:rsid w:val="00E2662B"/>
    <w:rPr>
      <w:rFonts w:ascii="Times New Roman" w:hAnsi="Times New Roman" w:cs="Times New Roman"/>
      <w:sz w:val="24"/>
      <w:szCs w:val="24"/>
    </w:rPr>
  </w:style>
  <w:style w:type="character" w:customStyle="1" w:styleId="PavadinimasDiagrama">
    <w:name w:val="Pavadinimas Diagrama"/>
    <w:rsid w:val="00E2662B"/>
    <w:rPr>
      <w:rFonts w:ascii="Times New Roman" w:hAnsi="Times New Roman" w:cs="Times New Roman"/>
      <w:b/>
      <w:bCs/>
      <w:caps/>
      <w:sz w:val="20"/>
      <w:szCs w:val="20"/>
    </w:rPr>
  </w:style>
  <w:style w:type="character" w:customStyle="1" w:styleId="Pagrindinistekstas2Diagrama">
    <w:name w:val="Pagrindinis tekstas 2 Diagrama"/>
    <w:rsid w:val="00E2662B"/>
    <w:rPr>
      <w:rFonts w:ascii="Times New Roman" w:hAnsi="Times New Roman" w:cs="Times New Roman"/>
      <w:sz w:val="24"/>
      <w:szCs w:val="24"/>
      <w:lang w:val="en-US"/>
    </w:rPr>
  </w:style>
  <w:style w:type="character" w:customStyle="1" w:styleId="Pagrindinistekstas3Diagrama">
    <w:name w:val="Pagrindinis tekstas 3 Diagrama"/>
    <w:rsid w:val="00E2662B"/>
    <w:rPr>
      <w:i/>
      <w:iCs/>
      <w:sz w:val="24"/>
      <w:szCs w:val="24"/>
      <w:lang w:val="lt-LT" w:eastAsia="ar-SA" w:bidi="ar-SA"/>
    </w:rPr>
  </w:style>
  <w:style w:type="character" w:customStyle="1" w:styleId="typewriter">
    <w:name w:val="typewriter"/>
    <w:rsid w:val="00E2662B"/>
    <w:rPr>
      <w:rFonts w:ascii="Courier New" w:hAnsi="Courier New" w:cs="Courier New"/>
    </w:rPr>
  </w:style>
  <w:style w:type="character" w:customStyle="1" w:styleId="DokumentoinaostekstasDiagrama">
    <w:name w:val="Dokumento išnašos tekstas Diagrama"/>
    <w:rsid w:val="00E2662B"/>
    <w:rPr>
      <w:rFonts w:ascii="Times New Roman" w:hAnsi="Times New Roman" w:cs="Times New Roman"/>
      <w:sz w:val="20"/>
      <w:szCs w:val="20"/>
    </w:rPr>
  </w:style>
  <w:style w:type="character" w:customStyle="1" w:styleId="Galinsinaosramenys">
    <w:name w:val="Galinės išnašos rašmenys"/>
    <w:rsid w:val="00E2662B"/>
    <w:rPr>
      <w:rFonts w:cs="Times New Roman"/>
      <w:vertAlign w:val="superscript"/>
    </w:rPr>
  </w:style>
  <w:style w:type="character" w:customStyle="1" w:styleId="HTMLiankstoformatuotasDiagrama">
    <w:name w:val="HTML iš anksto formatuotas Diagrama"/>
    <w:rsid w:val="00E2662B"/>
    <w:rPr>
      <w:rFonts w:ascii="Courier New" w:hAnsi="Courier New" w:cs="Courier New"/>
      <w:sz w:val="20"/>
      <w:szCs w:val="20"/>
    </w:rPr>
  </w:style>
  <w:style w:type="character" w:styleId="Perirtashipersaitas">
    <w:name w:val="FollowedHyperlink"/>
    <w:rsid w:val="00E2662B"/>
    <w:rPr>
      <w:rFonts w:cs="Times New Roman"/>
      <w:color w:val="800080"/>
      <w:u w:val="single"/>
    </w:rPr>
  </w:style>
  <w:style w:type="character" w:customStyle="1" w:styleId="PaprastasistekstasDiagrama">
    <w:name w:val="Paprastasis tekstas Diagrama"/>
    <w:rsid w:val="00E2662B"/>
    <w:rPr>
      <w:rFonts w:ascii="Courier New" w:hAnsi="Courier New" w:cs="Courier New"/>
      <w:sz w:val="20"/>
      <w:szCs w:val="20"/>
      <w:lang w:val="en-US"/>
    </w:rPr>
  </w:style>
  <w:style w:type="character" w:customStyle="1" w:styleId="Komentaronuoroda1">
    <w:name w:val="Komentaro nuoroda1"/>
    <w:rsid w:val="00E2662B"/>
    <w:rPr>
      <w:rFonts w:cs="Times New Roman"/>
      <w:sz w:val="16"/>
      <w:szCs w:val="16"/>
    </w:rPr>
  </w:style>
  <w:style w:type="character" w:customStyle="1" w:styleId="KomentarotekstasDiagrama">
    <w:name w:val="Komentaro tekstas Diagrama"/>
    <w:rsid w:val="00E2662B"/>
    <w:rPr>
      <w:rFonts w:ascii="Times New Roman" w:hAnsi="Times New Roman" w:cs="Times New Roman"/>
      <w:sz w:val="20"/>
      <w:szCs w:val="20"/>
    </w:rPr>
  </w:style>
  <w:style w:type="character" w:customStyle="1" w:styleId="KomentarotemaDiagrama">
    <w:name w:val="Komentaro tema Diagrama"/>
    <w:rsid w:val="00E2662B"/>
    <w:rPr>
      <w:rFonts w:ascii="Times New Roman" w:hAnsi="Times New Roman" w:cs="Times New Roman"/>
      <w:b/>
      <w:bCs/>
      <w:sz w:val="20"/>
      <w:szCs w:val="20"/>
    </w:rPr>
  </w:style>
  <w:style w:type="character" w:styleId="Grietas">
    <w:name w:val="Strong"/>
    <w:qFormat/>
    <w:rsid w:val="00E2662B"/>
    <w:rPr>
      <w:rFonts w:cs="Times New Roman"/>
      <w:b/>
      <w:bCs/>
    </w:rPr>
  </w:style>
  <w:style w:type="character" w:customStyle="1" w:styleId="DokumentostruktraDiagrama">
    <w:name w:val="Dokumento struktūra Diagrama"/>
    <w:rsid w:val="00E2662B"/>
    <w:rPr>
      <w:rFonts w:ascii="Tahoma" w:hAnsi="Tahoma" w:cs="Tahoma"/>
      <w:sz w:val="20"/>
      <w:szCs w:val="20"/>
      <w:shd w:val="clear" w:color="auto" w:fill="000080"/>
    </w:rPr>
  </w:style>
  <w:style w:type="character" w:customStyle="1" w:styleId="Typewriter0">
    <w:name w:val="Typewriter"/>
    <w:rsid w:val="00E2662B"/>
    <w:rPr>
      <w:rFonts w:ascii="Courier New" w:hAnsi="Courier New" w:cs="Courier New"/>
      <w:sz w:val="20"/>
    </w:rPr>
  </w:style>
  <w:style w:type="character" w:styleId="Emfaz">
    <w:name w:val="Emphasis"/>
    <w:qFormat/>
    <w:rsid w:val="00E2662B"/>
    <w:rPr>
      <w:rFonts w:cs="Times New Roman"/>
      <w:i/>
      <w:iCs/>
    </w:rPr>
  </w:style>
  <w:style w:type="character" w:customStyle="1" w:styleId="CharChar4">
    <w:name w:val="Char Char4"/>
    <w:rsid w:val="00E2662B"/>
    <w:rPr>
      <w:rFonts w:ascii="Arial" w:hAnsi="Arial" w:cs="Arial"/>
      <w:b/>
      <w:bCs/>
      <w:i/>
      <w:iCs/>
      <w:lang w:val="en-GB"/>
    </w:rPr>
  </w:style>
  <w:style w:type="character" w:customStyle="1" w:styleId="FootnoteChar2">
    <w:name w:val="Footnote Char2"/>
    <w:rsid w:val="00E2662B"/>
    <w:rPr>
      <w:rFonts w:cs="Times New Roman"/>
      <w:lang w:val="en-GB"/>
    </w:rPr>
  </w:style>
  <w:style w:type="character" w:customStyle="1" w:styleId="PagrindiniotekstotraukaDiagrama">
    <w:name w:val="Pagrindinio teksto įtrauka Diagrama"/>
    <w:rsid w:val="00E2662B"/>
    <w:rPr>
      <w:rFonts w:ascii="Times New Roman" w:hAnsi="Times New Roman" w:cs="Times New Roman"/>
      <w:sz w:val="24"/>
      <w:szCs w:val="24"/>
    </w:rPr>
  </w:style>
  <w:style w:type="character" w:customStyle="1" w:styleId="BodyTextIndentChar1">
    <w:name w:val="Body Text Indent Char1"/>
    <w:rsid w:val="00E2662B"/>
    <w:rPr>
      <w:rFonts w:ascii="Times New Roman" w:hAnsi="Times New Roman" w:cs="Times New Roman"/>
      <w:sz w:val="24"/>
      <w:szCs w:val="24"/>
    </w:rPr>
  </w:style>
  <w:style w:type="character" w:customStyle="1" w:styleId="st">
    <w:name w:val="st"/>
    <w:rsid w:val="00E2662B"/>
    <w:rPr>
      <w:rFonts w:cs="Times New Roman"/>
    </w:rPr>
  </w:style>
  <w:style w:type="character" w:customStyle="1" w:styleId="AntrinispavadinimasDiagrama">
    <w:name w:val="Antrinis pavadinimas Diagrama"/>
    <w:rsid w:val="00E2662B"/>
    <w:rPr>
      <w:rFonts w:ascii="Times New Roman" w:hAnsi="Times New Roman" w:cs="Times New Roman"/>
      <w:b/>
      <w:sz w:val="22"/>
    </w:rPr>
  </w:style>
  <w:style w:type="character" w:customStyle="1" w:styleId="ANTRASChar">
    <w:name w:val="ANTRAS Char"/>
    <w:rsid w:val="00E2662B"/>
    <w:rPr>
      <w:rFonts w:ascii="Times New Roman" w:eastAsia="MS Mincho" w:hAnsi="Times New Roman" w:cs="Times New Roman"/>
      <w:color w:val="000000"/>
      <w:szCs w:val="24"/>
    </w:rPr>
  </w:style>
  <w:style w:type="character" w:customStyle="1" w:styleId="quatationtext">
    <w:name w:val="quatation_text"/>
    <w:rsid w:val="00E2662B"/>
    <w:rPr>
      <w:rFonts w:ascii="Arial" w:hAnsi="Arial" w:cs="Arial" w:hint="default"/>
      <w:b/>
      <w:bCs/>
      <w:vanish w:val="0"/>
      <w:color w:val="4A473C"/>
      <w:sz w:val="17"/>
      <w:szCs w:val="17"/>
    </w:rPr>
  </w:style>
  <w:style w:type="character" w:customStyle="1" w:styleId="num2Diagrama">
    <w:name w:val="num2 Diagrama"/>
    <w:rsid w:val="00E2662B"/>
    <w:rPr>
      <w:rFonts w:ascii="Times New Roman" w:hAnsi="Times New Roman" w:cs="Times New Roman"/>
    </w:rPr>
  </w:style>
  <w:style w:type="character" w:styleId="Puslapioinaosnuoroda">
    <w:name w:val="footnote reference"/>
    <w:uiPriority w:val="99"/>
    <w:rsid w:val="00E2662B"/>
    <w:rPr>
      <w:vertAlign w:val="superscript"/>
    </w:rPr>
  </w:style>
  <w:style w:type="character" w:styleId="Dokumentoinaosnumeris">
    <w:name w:val="endnote reference"/>
    <w:rsid w:val="00E2662B"/>
    <w:rPr>
      <w:vertAlign w:val="superscript"/>
    </w:rPr>
  </w:style>
  <w:style w:type="paragraph" w:customStyle="1" w:styleId="Antrat10">
    <w:name w:val="Antraštė1"/>
    <w:basedOn w:val="prastasis"/>
    <w:next w:val="prastasis"/>
    <w:rsid w:val="00E2662B"/>
    <w:pPr>
      <w:suppressAutoHyphens/>
      <w:spacing w:after="0" w:line="240" w:lineRule="auto"/>
      <w:jc w:val="right"/>
    </w:pPr>
    <w:rPr>
      <w:rFonts w:ascii="Times New Roman" w:eastAsia="Times New Roman" w:hAnsi="Times New Roman" w:cs="Times New Roman"/>
      <w:b/>
      <w:bCs/>
      <w:sz w:val="24"/>
      <w:szCs w:val="24"/>
      <w:lang w:val="lt-LT" w:eastAsia="ar-SA"/>
    </w:rPr>
  </w:style>
  <w:style w:type="paragraph" w:styleId="Pagrindinistekstas">
    <w:name w:val="Body Text"/>
    <w:basedOn w:val="prastasis"/>
    <w:link w:val="PagrindinistekstasDiagrama1"/>
    <w:rsid w:val="00E2662B"/>
    <w:pPr>
      <w:suppressAutoHyphens/>
      <w:spacing w:after="120" w:line="240" w:lineRule="auto"/>
    </w:pPr>
    <w:rPr>
      <w:rFonts w:ascii="Times New Roman" w:eastAsia="Times New Roman" w:hAnsi="Times New Roman" w:cs="Times New Roman"/>
      <w:sz w:val="24"/>
      <w:szCs w:val="24"/>
      <w:lang w:val="lt-LT" w:eastAsia="ar-SA"/>
    </w:rPr>
  </w:style>
  <w:style w:type="character" w:customStyle="1" w:styleId="PagrindinistekstasDiagrama1">
    <w:name w:val="Pagrindinis tekstas Diagrama1"/>
    <w:basedOn w:val="Numatytasispastraiposriftas"/>
    <w:link w:val="Pagrindinistekstas"/>
    <w:rsid w:val="00E2662B"/>
    <w:rPr>
      <w:rFonts w:ascii="Times New Roman" w:eastAsia="Times New Roman" w:hAnsi="Times New Roman" w:cs="Times New Roman"/>
      <w:sz w:val="24"/>
      <w:szCs w:val="24"/>
      <w:lang w:val="lt-LT" w:eastAsia="ar-SA"/>
    </w:rPr>
  </w:style>
  <w:style w:type="paragraph" w:styleId="Sraas">
    <w:name w:val="List"/>
    <w:basedOn w:val="Pagrindinistekstas"/>
    <w:rsid w:val="00E2662B"/>
    <w:rPr>
      <w:rFonts w:cs="Mangal"/>
    </w:rPr>
  </w:style>
  <w:style w:type="paragraph" w:customStyle="1" w:styleId="Pavadinimas1">
    <w:name w:val="Pavadinimas1"/>
    <w:basedOn w:val="prastasis"/>
    <w:rsid w:val="00E2662B"/>
    <w:pPr>
      <w:suppressLineNumbers/>
      <w:suppressAutoHyphens/>
      <w:spacing w:before="120" w:after="120" w:line="240" w:lineRule="auto"/>
    </w:pPr>
    <w:rPr>
      <w:rFonts w:ascii="Times New Roman" w:eastAsia="Times New Roman" w:hAnsi="Times New Roman" w:cs="Mangal"/>
      <w:i/>
      <w:iCs/>
      <w:sz w:val="24"/>
      <w:szCs w:val="24"/>
      <w:lang w:val="lt-LT" w:eastAsia="ar-SA"/>
    </w:rPr>
  </w:style>
  <w:style w:type="paragraph" w:customStyle="1" w:styleId="Rodykl">
    <w:name w:val="Rodyklė"/>
    <w:basedOn w:val="prastasis"/>
    <w:rsid w:val="00E2662B"/>
    <w:pPr>
      <w:suppressLineNumbers/>
      <w:suppressAutoHyphens/>
      <w:spacing w:after="0" w:line="240" w:lineRule="auto"/>
    </w:pPr>
    <w:rPr>
      <w:rFonts w:ascii="Times New Roman" w:eastAsia="Times New Roman" w:hAnsi="Times New Roman" w:cs="Mangal"/>
      <w:sz w:val="24"/>
      <w:szCs w:val="24"/>
      <w:lang w:val="lt-LT" w:eastAsia="ar-SA"/>
    </w:rPr>
  </w:style>
  <w:style w:type="paragraph" w:styleId="Antrats">
    <w:name w:val="header"/>
    <w:basedOn w:val="prastasis"/>
    <w:link w:val="AntratsDiagrama1"/>
    <w:rsid w:val="00E2662B"/>
    <w:pPr>
      <w:suppressAutoHyphens/>
      <w:spacing w:after="0" w:line="240" w:lineRule="auto"/>
    </w:pPr>
    <w:rPr>
      <w:rFonts w:ascii="Times New Roman" w:eastAsia="Times New Roman" w:hAnsi="Times New Roman" w:cs="Times New Roman"/>
      <w:sz w:val="24"/>
      <w:szCs w:val="24"/>
      <w:lang w:val="lt-LT" w:eastAsia="ar-SA"/>
    </w:rPr>
  </w:style>
  <w:style w:type="character" w:customStyle="1" w:styleId="AntratsDiagrama1">
    <w:name w:val="Antraštės Diagrama1"/>
    <w:basedOn w:val="Numatytasispastraiposriftas"/>
    <w:link w:val="Antrats"/>
    <w:rsid w:val="00E2662B"/>
    <w:rPr>
      <w:rFonts w:ascii="Times New Roman" w:eastAsia="Times New Roman" w:hAnsi="Times New Roman" w:cs="Times New Roman"/>
      <w:sz w:val="24"/>
      <w:szCs w:val="24"/>
      <w:lang w:val="lt-LT" w:eastAsia="ar-SA"/>
    </w:rPr>
  </w:style>
  <w:style w:type="paragraph" w:customStyle="1" w:styleId="Pagrindiniotekstotrauka31">
    <w:name w:val="Pagrindinio teksto įtrauka 31"/>
    <w:basedOn w:val="prastasis"/>
    <w:rsid w:val="00E2662B"/>
    <w:pPr>
      <w:suppressAutoHyphens/>
      <w:autoSpaceDE w:val="0"/>
      <w:spacing w:after="0" w:line="240" w:lineRule="auto"/>
      <w:ind w:firstLine="540"/>
    </w:pPr>
    <w:rPr>
      <w:rFonts w:ascii="Times New Roman" w:eastAsia="Times New Roman" w:hAnsi="Times New Roman" w:cs="Times New Roman"/>
      <w:sz w:val="24"/>
      <w:szCs w:val="24"/>
      <w:lang w:val="lt-LT" w:eastAsia="ar-SA"/>
    </w:rPr>
  </w:style>
  <w:style w:type="paragraph" w:customStyle="1" w:styleId="stiliusantrat112pt">
    <w:name w:val="stiliusantrat112pt"/>
    <w:basedOn w:val="prastasis"/>
    <w:rsid w:val="00E2662B"/>
    <w:pPr>
      <w:keepNext/>
      <w:suppressAutoHyphens/>
      <w:spacing w:before="240" w:after="60" w:line="240" w:lineRule="auto"/>
      <w:jc w:val="center"/>
    </w:pPr>
    <w:rPr>
      <w:rFonts w:ascii="Times New Roman" w:eastAsia="Times New Roman" w:hAnsi="Times New Roman" w:cs="Times New Roman"/>
      <w:b/>
      <w:bCs/>
      <w:caps/>
      <w:sz w:val="24"/>
      <w:szCs w:val="24"/>
      <w:lang w:val="lt-LT" w:eastAsia="ar-SA"/>
    </w:rPr>
  </w:style>
  <w:style w:type="paragraph" w:customStyle="1" w:styleId="num2">
    <w:name w:val="num2"/>
    <w:basedOn w:val="prastasis"/>
    <w:rsid w:val="00E2662B"/>
    <w:pPr>
      <w:numPr>
        <w:numId w:val="8"/>
      </w:numPr>
      <w:suppressAutoHyphens/>
      <w:spacing w:after="0" w:line="240" w:lineRule="auto"/>
      <w:jc w:val="both"/>
    </w:pPr>
    <w:rPr>
      <w:rFonts w:ascii="Times New Roman" w:eastAsia="Times New Roman" w:hAnsi="Times New Roman" w:cs="Times New Roman"/>
      <w:sz w:val="20"/>
      <w:szCs w:val="20"/>
      <w:lang w:val="lt-LT" w:eastAsia="ar-SA"/>
    </w:rPr>
  </w:style>
  <w:style w:type="paragraph" w:customStyle="1" w:styleId="num1diagrama">
    <w:name w:val="num1diagrama"/>
    <w:basedOn w:val="prastasis"/>
    <w:rsid w:val="00E2662B"/>
    <w:pPr>
      <w:suppressAutoHyphens/>
      <w:spacing w:after="0" w:line="240" w:lineRule="auto"/>
      <w:jc w:val="both"/>
    </w:pPr>
    <w:rPr>
      <w:rFonts w:ascii="Times New Roman" w:eastAsia="Times New Roman" w:hAnsi="Times New Roman" w:cs="Times New Roman"/>
      <w:sz w:val="20"/>
      <w:szCs w:val="20"/>
      <w:lang w:val="lt-LT" w:eastAsia="ar-SA"/>
    </w:rPr>
  </w:style>
  <w:style w:type="paragraph" w:customStyle="1" w:styleId="Bodytext">
    <w:name w:val="Body text"/>
    <w:rsid w:val="00E2662B"/>
    <w:pPr>
      <w:suppressAutoHyphens/>
      <w:autoSpaceDE w:val="0"/>
      <w:spacing w:after="0" w:line="240" w:lineRule="auto"/>
      <w:ind w:firstLine="312"/>
      <w:jc w:val="both"/>
    </w:pPr>
    <w:rPr>
      <w:rFonts w:ascii="TimesLT" w:eastAsia="Times New Roman" w:hAnsi="TimesLT" w:cs="TimesLT"/>
      <w:sz w:val="20"/>
      <w:szCs w:val="20"/>
      <w:lang w:eastAsia="ar-SA"/>
    </w:rPr>
  </w:style>
  <w:style w:type="paragraph" w:styleId="prastasistinklapis">
    <w:name w:val="Normal (Web)"/>
    <w:basedOn w:val="prastasis"/>
    <w:rsid w:val="00E2662B"/>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MAZAS">
    <w:name w:val="MAZAS"/>
    <w:rsid w:val="00E2662B"/>
    <w:pPr>
      <w:suppressAutoHyphens/>
      <w:autoSpaceDE w:val="0"/>
      <w:spacing w:after="0" w:line="240" w:lineRule="auto"/>
      <w:ind w:firstLine="312"/>
      <w:jc w:val="both"/>
    </w:pPr>
    <w:rPr>
      <w:rFonts w:ascii="TimesLT" w:eastAsia="Times New Roman" w:hAnsi="TimesLT" w:cs="TimesLT"/>
      <w:color w:val="000000"/>
      <w:sz w:val="8"/>
      <w:szCs w:val="8"/>
      <w:lang w:eastAsia="ar-SA"/>
    </w:rPr>
  </w:style>
  <w:style w:type="paragraph" w:customStyle="1" w:styleId="num1Diagrama0">
    <w:name w:val="num1 Diagrama"/>
    <w:basedOn w:val="prastasis"/>
    <w:rsid w:val="00E2662B"/>
    <w:pPr>
      <w:suppressAutoHyphens/>
      <w:autoSpaceDE w:val="0"/>
      <w:spacing w:after="0" w:line="240" w:lineRule="auto"/>
      <w:ind w:left="-180" w:firstLine="720"/>
      <w:jc w:val="both"/>
    </w:pPr>
    <w:rPr>
      <w:rFonts w:ascii="Times New Roman" w:eastAsia="Times New Roman" w:hAnsi="Times New Roman" w:cs="Times New Roman"/>
      <w:sz w:val="20"/>
      <w:szCs w:val="20"/>
      <w:lang w:val="en-GB" w:eastAsia="ar-SA"/>
    </w:rPr>
  </w:style>
  <w:style w:type="paragraph" w:customStyle="1" w:styleId="Hyperlink1">
    <w:name w:val="Hyperlink1"/>
    <w:rsid w:val="00E2662B"/>
    <w:pPr>
      <w:suppressAutoHyphens/>
      <w:autoSpaceDE w:val="0"/>
      <w:spacing w:after="0" w:line="240" w:lineRule="auto"/>
      <w:ind w:firstLine="312"/>
      <w:jc w:val="both"/>
    </w:pPr>
    <w:rPr>
      <w:rFonts w:ascii="TimesLT" w:eastAsia="Times New Roman" w:hAnsi="TimesLT" w:cs="TimesLT"/>
      <w:sz w:val="20"/>
      <w:szCs w:val="20"/>
      <w:lang w:eastAsia="ar-SA"/>
    </w:rPr>
  </w:style>
  <w:style w:type="paragraph" w:styleId="Debesliotekstas">
    <w:name w:val="Balloon Text"/>
    <w:basedOn w:val="prastasis"/>
    <w:link w:val="DebesliotekstasDiagrama1"/>
    <w:rsid w:val="00E2662B"/>
    <w:pPr>
      <w:suppressAutoHyphens/>
      <w:spacing w:after="0" w:line="240" w:lineRule="auto"/>
    </w:pPr>
    <w:rPr>
      <w:rFonts w:ascii="Tahoma" w:eastAsia="Times New Roman" w:hAnsi="Tahoma" w:cs="Tahoma"/>
      <w:sz w:val="16"/>
      <w:szCs w:val="16"/>
      <w:lang w:val="lt-LT" w:eastAsia="ar-SA"/>
    </w:rPr>
  </w:style>
  <w:style w:type="character" w:customStyle="1" w:styleId="DebesliotekstasDiagrama1">
    <w:name w:val="Debesėlio tekstas Diagrama1"/>
    <w:basedOn w:val="Numatytasispastraiposriftas"/>
    <w:link w:val="Debesliotekstas"/>
    <w:rsid w:val="00E2662B"/>
    <w:rPr>
      <w:rFonts w:ascii="Tahoma" w:eastAsia="Times New Roman" w:hAnsi="Tahoma" w:cs="Tahoma"/>
      <w:sz w:val="16"/>
      <w:szCs w:val="16"/>
      <w:lang w:val="lt-LT" w:eastAsia="ar-SA"/>
    </w:rPr>
  </w:style>
  <w:style w:type="paragraph" w:styleId="Porat">
    <w:name w:val="footer"/>
    <w:basedOn w:val="prastasis"/>
    <w:link w:val="PoratDiagrama1"/>
    <w:rsid w:val="00E2662B"/>
    <w:pPr>
      <w:suppressAutoHyphens/>
      <w:spacing w:after="0" w:line="240" w:lineRule="auto"/>
    </w:pPr>
    <w:rPr>
      <w:rFonts w:ascii="Times New Roman" w:eastAsia="Times New Roman" w:hAnsi="Times New Roman" w:cs="Times New Roman"/>
      <w:sz w:val="24"/>
      <w:szCs w:val="24"/>
      <w:lang w:val="lt-LT" w:eastAsia="ar-SA"/>
    </w:rPr>
  </w:style>
  <w:style w:type="character" w:customStyle="1" w:styleId="PoratDiagrama1">
    <w:name w:val="Poraštė Diagrama1"/>
    <w:basedOn w:val="Numatytasispastraiposriftas"/>
    <w:link w:val="Porat"/>
    <w:rsid w:val="00E2662B"/>
    <w:rPr>
      <w:rFonts w:ascii="Times New Roman" w:eastAsia="Times New Roman" w:hAnsi="Times New Roman" w:cs="Times New Roman"/>
      <w:sz w:val="24"/>
      <w:szCs w:val="24"/>
      <w:lang w:val="lt-LT" w:eastAsia="ar-SA"/>
    </w:rPr>
  </w:style>
  <w:style w:type="paragraph" w:styleId="Puslapioinaostekstas">
    <w:name w:val="footnote text"/>
    <w:basedOn w:val="prastasis"/>
    <w:link w:val="PuslapioinaostekstasDiagrama"/>
    <w:rsid w:val="00E2662B"/>
    <w:pPr>
      <w:suppressAutoHyphens/>
      <w:spacing w:after="0" w:line="240" w:lineRule="auto"/>
    </w:pPr>
    <w:rPr>
      <w:rFonts w:ascii="Times New Roman" w:eastAsia="Times New Roman" w:hAnsi="Times New Roman" w:cs="Times New Roman"/>
      <w:sz w:val="20"/>
      <w:szCs w:val="20"/>
      <w:lang w:val="lt-LT" w:eastAsia="ar-SA"/>
    </w:rPr>
  </w:style>
  <w:style w:type="character" w:customStyle="1" w:styleId="PuslapioinaostekstasDiagrama">
    <w:name w:val="Puslapio išnašos tekstas Diagrama"/>
    <w:basedOn w:val="Numatytasispastraiposriftas"/>
    <w:link w:val="Puslapioinaostekstas"/>
    <w:rsid w:val="00E2662B"/>
    <w:rPr>
      <w:rFonts w:ascii="Times New Roman" w:eastAsia="Times New Roman" w:hAnsi="Times New Roman" w:cs="Times New Roman"/>
      <w:sz w:val="20"/>
      <w:szCs w:val="20"/>
      <w:lang w:val="lt-LT" w:eastAsia="ar-SA"/>
    </w:rPr>
  </w:style>
  <w:style w:type="paragraph" w:customStyle="1" w:styleId="siaiptekstas">
    <w:name w:val="siaiptekstas"/>
    <w:basedOn w:val="prastasis"/>
    <w:rsid w:val="00E2662B"/>
    <w:pPr>
      <w:keepNext/>
      <w:suppressAutoHyphens/>
      <w:spacing w:after="0" w:line="240" w:lineRule="auto"/>
      <w:jc w:val="center"/>
    </w:pPr>
    <w:rPr>
      <w:rFonts w:ascii="Times New Roman" w:eastAsia="Times New Roman" w:hAnsi="Times New Roman" w:cs="Times New Roman"/>
      <w:sz w:val="24"/>
      <w:szCs w:val="24"/>
      <w:lang w:val="lt-LT" w:eastAsia="ar-SA"/>
    </w:rPr>
  </w:style>
  <w:style w:type="paragraph" w:customStyle="1" w:styleId="style8">
    <w:name w:val="style8"/>
    <w:basedOn w:val="prastasis"/>
    <w:rsid w:val="00E2662B"/>
    <w:pPr>
      <w:suppressAutoHyphens/>
      <w:spacing w:after="288" w:line="240" w:lineRule="auto"/>
    </w:pPr>
    <w:rPr>
      <w:rFonts w:ascii="Times New Roman" w:eastAsia="Times New Roman" w:hAnsi="Times New Roman" w:cs="Times New Roman"/>
      <w:color w:val="000000"/>
      <w:sz w:val="20"/>
      <w:szCs w:val="20"/>
      <w:lang w:val="lt-LT" w:eastAsia="ar-SA"/>
    </w:rPr>
  </w:style>
  <w:style w:type="paragraph" w:customStyle="1" w:styleId="text1">
    <w:name w:val="text1"/>
    <w:basedOn w:val="prastasis"/>
    <w:rsid w:val="00E2662B"/>
    <w:pPr>
      <w:suppressAutoHyphens/>
      <w:spacing w:after="240" w:line="240" w:lineRule="auto"/>
      <w:ind w:left="482"/>
      <w:jc w:val="both"/>
    </w:pPr>
    <w:rPr>
      <w:rFonts w:ascii="Times New Roman" w:eastAsia="Times New Roman" w:hAnsi="Times New Roman" w:cs="Times New Roman"/>
      <w:sz w:val="24"/>
      <w:szCs w:val="24"/>
      <w:lang w:val="lt-LT" w:eastAsia="ar-SA"/>
    </w:rPr>
  </w:style>
  <w:style w:type="paragraph" w:customStyle="1" w:styleId="doubsign">
    <w:name w:val="doubsign"/>
    <w:basedOn w:val="prastasis"/>
    <w:rsid w:val="00E2662B"/>
    <w:pPr>
      <w:suppressAutoHyphens/>
      <w:spacing w:before="1200" w:after="0" w:line="240" w:lineRule="auto"/>
    </w:pPr>
    <w:rPr>
      <w:rFonts w:ascii="Times New Roman" w:eastAsia="Times New Roman" w:hAnsi="Times New Roman" w:cs="Times New Roman"/>
      <w:sz w:val="24"/>
      <w:szCs w:val="24"/>
      <w:lang w:val="lt-LT" w:eastAsia="ar-SA"/>
    </w:rPr>
  </w:style>
  <w:style w:type="paragraph" w:customStyle="1" w:styleId="table---list1">
    <w:name w:val="table---list1"/>
    <w:basedOn w:val="prastasis"/>
    <w:rsid w:val="00E2662B"/>
    <w:pPr>
      <w:numPr>
        <w:numId w:val="24"/>
      </w:numPr>
      <w:suppressAutoHyphens/>
      <w:snapToGrid w:val="0"/>
      <w:spacing w:after="0" w:line="240" w:lineRule="auto"/>
      <w:jc w:val="both"/>
    </w:pPr>
    <w:rPr>
      <w:rFonts w:ascii="Times New Roman" w:eastAsia="Times New Roman" w:hAnsi="Times New Roman" w:cs="Times New Roman"/>
      <w:sz w:val="24"/>
      <w:szCs w:val="24"/>
      <w:lang w:val="lt-LT" w:eastAsia="ar-SA"/>
    </w:rPr>
  </w:style>
  <w:style w:type="paragraph" w:customStyle="1" w:styleId="num3diagrama">
    <w:name w:val="num3diagrama"/>
    <w:basedOn w:val="prastasis"/>
    <w:rsid w:val="00E2662B"/>
    <w:pPr>
      <w:suppressAutoHyphens/>
      <w:spacing w:after="0" w:line="240" w:lineRule="auto"/>
      <w:ind w:left="-616" w:firstLine="1156"/>
      <w:jc w:val="both"/>
    </w:pPr>
    <w:rPr>
      <w:rFonts w:ascii="Times New Roman" w:eastAsia="Times New Roman" w:hAnsi="Times New Roman" w:cs="Times New Roman"/>
      <w:sz w:val="20"/>
      <w:szCs w:val="20"/>
      <w:lang w:val="lt-LT" w:eastAsia="ar-SA"/>
    </w:rPr>
  </w:style>
  <w:style w:type="paragraph" w:customStyle="1" w:styleId="text4">
    <w:name w:val="text4"/>
    <w:basedOn w:val="prastasis"/>
    <w:rsid w:val="00E2662B"/>
    <w:pPr>
      <w:suppressAutoHyphens/>
      <w:spacing w:after="240" w:line="240" w:lineRule="auto"/>
      <w:ind w:left="-180" w:firstLine="720"/>
      <w:jc w:val="both"/>
    </w:pPr>
    <w:rPr>
      <w:rFonts w:ascii="Times New Roman" w:eastAsia="Times New Roman" w:hAnsi="Times New Roman" w:cs="Times New Roman"/>
      <w:sz w:val="24"/>
      <w:szCs w:val="24"/>
      <w:lang w:val="lt-LT" w:eastAsia="ar-SA"/>
    </w:rPr>
  </w:style>
  <w:style w:type="paragraph" w:customStyle="1" w:styleId="Pagrindiniotekstotrauka21">
    <w:name w:val="Pagrindinio teksto įtrauka 21"/>
    <w:basedOn w:val="prastasis"/>
    <w:rsid w:val="00E2662B"/>
    <w:pPr>
      <w:suppressAutoHyphens/>
      <w:spacing w:after="120" w:line="480" w:lineRule="auto"/>
      <w:ind w:left="283"/>
    </w:pPr>
    <w:rPr>
      <w:rFonts w:ascii="Times New Roman" w:eastAsia="Times New Roman" w:hAnsi="Times New Roman" w:cs="Times New Roman"/>
      <w:sz w:val="24"/>
      <w:szCs w:val="24"/>
      <w:lang w:val="lt-LT" w:eastAsia="ar-SA"/>
    </w:rPr>
  </w:style>
  <w:style w:type="paragraph" w:customStyle="1" w:styleId="normaltext">
    <w:name w:val="normal text"/>
    <w:basedOn w:val="Antrats"/>
    <w:rsid w:val="00E2662B"/>
    <w:pPr>
      <w:numPr>
        <w:numId w:val="22"/>
      </w:numPr>
      <w:spacing w:after="240"/>
      <w:jc w:val="both"/>
    </w:pPr>
    <w:rPr>
      <w:lang w:val="en-GB"/>
    </w:rPr>
  </w:style>
  <w:style w:type="paragraph" w:styleId="Pavadinimas">
    <w:name w:val="Title"/>
    <w:basedOn w:val="prastasis"/>
    <w:next w:val="Antrinispavadinimas"/>
    <w:link w:val="PavadinimasDiagrama1"/>
    <w:qFormat/>
    <w:rsid w:val="00E2662B"/>
    <w:pPr>
      <w:suppressAutoHyphens/>
      <w:spacing w:after="0" w:line="240" w:lineRule="auto"/>
      <w:jc w:val="center"/>
    </w:pPr>
    <w:rPr>
      <w:rFonts w:ascii="Times New Roman" w:eastAsia="Times New Roman" w:hAnsi="Times New Roman" w:cs="Times New Roman"/>
      <w:b/>
      <w:bCs/>
      <w:caps/>
      <w:sz w:val="24"/>
      <w:szCs w:val="24"/>
      <w:lang w:val="lt-LT" w:eastAsia="ar-SA"/>
    </w:rPr>
  </w:style>
  <w:style w:type="character" w:customStyle="1" w:styleId="PavadinimasDiagrama1">
    <w:name w:val="Pavadinimas Diagrama1"/>
    <w:basedOn w:val="Numatytasispastraiposriftas"/>
    <w:link w:val="Pavadinimas"/>
    <w:rsid w:val="00E2662B"/>
    <w:rPr>
      <w:rFonts w:ascii="Times New Roman" w:eastAsia="Times New Roman" w:hAnsi="Times New Roman" w:cs="Times New Roman"/>
      <w:b/>
      <w:bCs/>
      <w:caps/>
      <w:sz w:val="24"/>
      <w:szCs w:val="24"/>
      <w:lang w:val="lt-LT" w:eastAsia="ar-SA"/>
    </w:rPr>
  </w:style>
  <w:style w:type="paragraph" w:styleId="Antrinispavadinimas">
    <w:name w:val="Subtitle"/>
    <w:basedOn w:val="prastasis"/>
    <w:next w:val="Pagrindinistekstas"/>
    <w:link w:val="AntrinispavadinimasDiagrama1"/>
    <w:qFormat/>
    <w:rsid w:val="00E2662B"/>
    <w:pPr>
      <w:suppressAutoHyphens/>
      <w:spacing w:after="0" w:line="240" w:lineRule="auto"/>
    </w:pPr>
    <w:rPr>
      <w:rFonts w:ascii="Times New Roman" w:eastAsia="Times New Roman" w:hAnsi="Times New Roman" w:cs="Times New Roman"/>
      <w:b/>
      <w:szCs w:val="20"/>
      <w:lang w:val="lt-LT" w:eastAsia="ar-SA"/>
    </w:rPr>
  </w:style>
  <w:style w:type="character" w:customStyle="1" w:styleId="AntrinispavadinimasDiagrama1">
    <w:name w:val="Antrinis pavadinimas Diagrama1"/>
    <w:basedOn w:val="Numatytasispastraiposriftas"/>
    <w:link w:val="Antrinispavadinimas"/>
    <w:rsid w:val="00E2662B"/>
    <w:rPr>
      <w:rFonts w:ascii="Times New Roman" w:eastAsia="Times New Roman" w:hAnsi="Times New Roman" w:cs="Times New Roman"/>
      <w:b/>
      <w:szCs w:val="20"/>
      <w:lang w:val="lt-LT" w:eastAsia="ar-SA"/>
    </w:rPr>
  </w:style>
  <w:style w:type="paragraph" w:customStyle="1" w:styleId="EnterplanBullet">
    <w:name w:val="Enterplan Bullet"/>
    <w:basedOn w:val="prastasis"/>
    <w:rsid w:val="00E2662B"/>
    <w:pPr>
      <w:suppressAutoHyphens/>
      <w:spacing w:after="220" w:line="240" w:lineRule="auto"/>
      <w:ind w:left="720" w:hanging="720"/>
      <w:jc w:val="both"/>
    </w:pPr>
    <w:rPr>
      <w:rFonts w:ascii="Arial" w:eastAsia="Times New Roman" w:hAnsi="Arial" w:cs="Arial"/>
      <w:lang w:val="en-GB" w:eastAsia="ar-SA"/>
    </w:rPr>
  </w:style>
  <w:style w:type="paragraph" w:customStyle="1" w:styleId="Pagrindinistekstas21">
    <w:name w:val="Pagrindinis tekstas 21"/>
    <w:basedOn w:val="prastasis"/>
    <w:rsid w:val="00E2662B"/>
    <w:pPr>
      <w:suppressAutoHyphens/>
      <w:spacing w:after="120" w:line="480" w:lineRule="auto"/>
    </w:pPr>
    <w:rPr>
      <w:rFonts w:ascii="Times New Roman" w:eastAsia="Times New Roman" w:hAnsi="Times New Roman" w:cs="Times New Roman"/>
      <w:sz w:val="24"/>
      <w:szCs w:val="24"/>
      <w:lang w:eastAsia="ar-SA"/>
    </w:rPr>
  </w:style>
  <w:style w:type="paragraph" w:customStyle="1" w:styleId="heading1">
    <w:name w:val="heading1"/>
    <w:basedOn w:val="prastasis"/>
    <w:rsid w:val="00E2662B"/>
    <w:pPr>
      <w:suppressAutoHyphens/>
      <w:spacing w:after="0" w:line="240" w:lineRule="auto"/>
    </w:pPr>
    <w:rPr>
      <w:rFonts w:ascii="Times New Roman" w:eastAsia="Times New Roman" w:hAnsi="Times New Roman" w:cs="Times New Roman"/>
      <w:b/>
      <w:bCs/>
      <w:sz w:val="24"/>
      <w:szCs w:val="24"/>
      <w:lang w:val="lt-LT" w:eastAsia="ar-SA"/>
    </w:rPr>
  </w:style>
  <w:style w:type="paragraph" w:customStyle="1" w:styleId="Debesliotekstas1">
    <w:name w:val="Debesėlio tekstas1"/>
    <w:basedOn w:val="prastasis"/>
    <w:rsid w:val="00E2662B"/>
    <w:pPr>
      <w:suppressAutoHyphens/>
      <w:spacing w:after="0" w:line="240" w:lineRule="auto"/>
    </w:pPr>
    <w:rPr>
      <w:rFonts w:ascii="Tahoma" w:eastAsia="Times New Roman" w:hAnsi="Tahoma" w:cs="Tahoma"/>
      <w:sz w:val="16"/>
      <w:szCs w:val="16"/>
      <w:lang w:val="lt-LT" w:eastAsia="ar-SA"/>
    </w:rPr>
  </w:style>
  <w:style w:type="paragraph" w:customStyle="1" w:styleId="NormalWeb1">
    <w:name w:val="Normal (Web)1"/>
    <w:basedOn w:val="prastasis"/>
    <w:rsid w:val="00E2662B"/>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Style3">
    <w:name w:val="Style3"/>
    <w:basedOn w:val="prastasis"/>
    <w:rsid w:val="00E2662B"/>
    <w:pPr>
      <w:numPr>
        <w:numId w:val="16"/>
      </w:numPr>
      <w:suppressAutoHyphens/>
      <w:spacing w:after="0" w:line="240" w:lineRule="auto"/>
      <w:ind w:left="754"/>
    </w:pPr>
    <w:rPr>
      <w:rFonts w:ascii="Times New Roman" w:eastAsia="Times New Roman" w:hAnsi="Times New Roman" w:cs="Times New Roman"/>
      <w:sz w:val="24"/>
      <w:szCs w:val="24"/>
      <w:lang w:val="lt-LT" w:eastAsia="ar-SA"/>
    </w:rPr>
  </w:style>
  <w:style w:type="paragraph" w:customStyle="1" w:styleId="Pagrindinistekstas31">
    <w:name w:val="Pagrindinis tekstas 31"/>
    <w:basedOn w:val="prastasis"/>
    <w:rsid w:val="00E2662B"/>
    <w:pPr>
      <w:numPr>
        <w:numId w:val="16"/>
      </w:numPr>
      <w:suppressAutoHyphens/>
      <w:autoSpaceDE w:val="0"/>
      <w:spacing w:after="0" w:line="240" w:lineRule="auto"/>
      <w:jc w:val="both"/>
    </w:pPr>
    <w:rPr>
      <w:rFonts w:ascii="Times New Roman" w:eastAsia="Times New Roman" w:hAnsi="Times New Roman" w:cs="Times New Roman"/>
      <w:i/>
      <w:iCs/>
      <w:sz w:val="24"/>
      <w:szCs w:val="24"/>
      <w:lang w:val="lt-LT" w:eastAsia="ar-SA"/>
    </w:rPr>
  </w:style>
  <w:style w:type="paragraph" w:customStyle="1" w:styleId="Style1">
    <w:name w:val="Style1"/>
    <w:basedOn w:val="prastasis"/>
    <w:rsid w:val="00E2662B"/>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Style4">
    <w:name w:val="Style 4"/>
    <w:basedOn w:val="prastasis"/>
    <w:rsid w:val="00E2662B"/>
    <w:pPr>
      <w:widowControl w:val="0"/>
      <w:suppressAutoHyphens/>
      <w:spacing w:after="0" w:line="240" w:lineRule="auto"/>
      <w:jc w:val="both"/>
    </w:pPr>
    <w:rPr>
      <w:rFonts w:ascii="Times New Roman" w:eastAsia="Times New Roman" w:hAnsi="Times New Roman" w:cs="Times New Roman"/>
      <w:color w:val="000000"/>
      <w:sz w:val="20"/>
      <w:szCs w:val="20"/>
      <w:lang w:val="en-US" w:eastAsia="ar-SA"/>
    </w:rPr>
  </w:style>
  <w:style w:type="paragraph" w:customStyle="1" w:styleId="suttekstas8">
    <w:name w:val="sut tekstas8"/>
    <w:basedOn w:val="prastasis"/>
    <w:rsid w:val="00E2662B"/>
    <w:pPr>
      <w:suppressAutoHyphens/>
      <w:spacing w:after="0" w:line="240" w:lineRule="auto"/>
      <w:ind w:left="792" w:hanging="432"/>
    </w:pPr>
    <w:rPr>
      <w:rFonts w:ascii="Times New Roman" w:eastAsia="Times New Roman" w:hAnsi="Times New Roman" w:cs="Times New Roman"/>
      <w:sz w:val="24"/>
      <w:szCs w:val="24"/>
      <w:lang w:val="en-AU" w:eastAsia="ar-SA"/>
    </w:rPr>
  </w:style>
  <w:style w:type="paragraph" w:customStyle="1" w:styleId="suttekstas11">
    <w:name w:val="sut tekstas11"/>
    <w:basedOn w:val="suttekstas8"/>
    <w:rsid w:val="00E2662B"/>
    <w:rPr>
      <w:sz w:val="22"/>
      <w:szCs w:val="22"/>
    </w:rPr>
  </w:style>
  <w:style w:type="paragraph" w:customStyle="1" w:styleId="TABLE---Normal">
    <w:name w:val="TABLE --- Normal"/>
    <w:basedOn w:val="prastasis"/>
    <w:rsid w:val="00E2662B"/>
    <w:pPr>
      <w:suppressAutoHyphens/>
      <w:spacing w:after="0" w:line="240" w:lineRule="auto"/>
      <w:ind w:firstLine="570"/>
      <w:jc w:val="both"/>
    </w:pPr>
    <w:rPr>
      <w:rFonts w:ascii="Times New Roman" w:eastAsia="Times New Roman" w:hAnsi="Times New Roman" w:cs="Times New Roman"/>
      <w:color w:val="000000"/>
      <w:sz w:val="24"/>
      <w:szCs w:val="24"/>
      <w:lang w:val="lt-LT" w:eastAsia="ar-SA"/>
    </w:rPr>
  </w:style>
  <w:style w:type="paragraph" w:customStyle="1" w:styleId="LIST---Simple2">
    <w:name w:val="LIST --- Simple 2"/>
    <w:basedOn w:val="prastasis"/>
    <w:rsid w:val="00E2662B"/>
    <w:pPr>
      <w:suppressAutoHyphens/>
      <w:spacing w:before="120" w:after="120" w:line="240" w:lineRule="auto"/>
      <w:ind w:left="454" w:hanging="454"/>
      <w:jc w:val="both"/>
    </w:pPr>
    <w:rPr>
      <w:rFonts w:ascii="Verdana" w:eastAsia="Times New Roman" w:hAnsi="Verdana" w:cs="Verdana"/>
      <w:sz w:val="18"/>
      <w:szCs w:val="18"/>
      <w:lang w:val="lt-LT" w:eastAsia="ar-SA"/>
    </w:rPr>
  </w:style>
  <w:style w:type="paragraph" w:customStyle="1" w:styleId="Regulartext">
    <w:name w:val="Regular text"/>
    <w:basedOn w:val="prastasis"/>
    <w:rsid w:val="00E2662B"/>
    <w:pPr>
      <w:suppressAutoHyphens/>
      <w:spacing w:before="120" w:after="120" w:line="240" w:lineRule="auto"/>
      <w:ind w:left="142"/>
      <w:jc w:val="both"/>
    </w:pPr>
    <w:rPr>
      <w:rFonts w:ascii="Verdana" w:eastAsia="Times New Roman" w:hAnsi="Verdana" w:cs="Verdana"/>
      <w:sz w:val="18"/>
      <w:szCs w:val="18"/>
      <w:lang w:val="lt-LT" w:eastAsia="ar-SA"/>
    </w:rPr>
  </w:style>
  <w:style w:type="paragraph" w:customStyle="1" w:styleId="TABLE---Headingrow">
    <w:name w:val="TABLE --- Heading row"/>
    <w:basedOn w:val="TABLE---Normal"/>
    <w:rsid w:val="00E2662B"/>
    <w:pPr>
      <w:ind w:firstLine="0"/>
      <w:jc w:val="center"/>
    </w:pPr>
  </w:style>
  <w:style w:type="paragraph" w:customStyle="1" w:styleId="TABLE---List10">
    <w:name w:val="TABLE --- List1"/>
    <w:basedOn w:val="TABLE---Normal"/>
    <w:rsid w:val="00E2662B"/>
    <w:pPr>
      <w:spacing w:line="360" w:lineRule="auto"/>
      <w:ind w:firstLine="0"/>
    </w:pPr>
    <w:rPr>
      <w:color w:val="auto"/>
    </w:rPr>
  </w:style>
  <w:style w:type="paragraph" w:customStyle="1" w:styleId="TABLE---Data">
    <w:name w:val="TABLE --- Data"/>
    <w:basedOn w:val="TABLE---Normal"/>
    <w:rsid w:val="00E2662B"/>
    <w:pPr>
      <w:spacing w:line="360" w:lineRule="auto"/>
      <w:ind w:firstLine="0"/>
      <w:jc w:val="center"/>
    </w:pPr>
  </w:style>
  <w:style w:type="paragraph" w:customStyle="1" w:styleId="Regular-Indented">
    <w:name w:val="Regular - Indented"/>
    <w:basedOn w:val="Regulartext"/>
    <w:rsid w:val="00E2662B"/>
    <w:pPr>
      <w:spacing w:before="0" w:after="0" w:line="360" w:lineRule="auto"/>
      <w:ind w:left="0" w:firstLine="567"/>
    </w:pPr>
    <w:rPr>
      <w:rFonts w:ascii="Times New Roman" w:hAnsi="Times New Roman" w:cs="Times New Roman"/>
      <w:sz w:val="24"/>
      <w:szCs w:val="24"/>
      <w:lang w:val="en-GB"/>
    </w:rPr>
  </w:style>
  <w:style w:type="paragraph" w:customStyle="1" w:styleId="bodytext0">
    <w:name w:val="bodytext"/>
    <w:basedOn w:val="prastasis"/>
    <w:rsid w:val="00E2662B"/>
    <w:pPr>
      <w:suppressAutoHyphens/>
      <w:spacing w:before="280" w:after="280" w:line="240" w:lineRule="auto"/>
    </w:pPr>
    <w:rPr>
      <w:rFonts w:ascii="Times New Roman" w:eastAsia="Times New Roman" w:hAnsi="Times New Roman" w:cs="Times New Roman"/>
      <w:sz w:val="24"/>
      <w:szCs w:val="24"/>
      <w:lang w:val="lt-LT" w:eastAsia="ar-SA"/>
    </w:rPr>
  </w:style>
  <w:style w:type="paragraph" w:styleId="Dokumentoinaostekstas">
    <w:name w:val="endnote text"/>
    <w:basedOn w:val="prastasis"/>
    <w:link w:val="DokumentoinaostekstasDiagrama1"/>
    <w:rsid w:val="00E2662B"/>
    <w:pPr>
      <w:suppressAutoHyphens/>
      <w:spacing w:after="0" w:line="240" w:lineRule="auto"/>
    </w:pPr>
    <w:rPr>
      <w:rFonts w:ascii="Times New Roman" w:eastAsia="Times New Roman" w:hAnsi="Times New Roman" w:cs="Times New Roman"/>
      <w:sz w:val="20"/>
      <w:szCs w:val="20"/>
      <w:lang w:val="lt-LT" w:eastAsia="ar-SA"/>
    </w:rPr>
  </w:style>
  <w:style w:type="character" w:customStyle="1" w:styleId="DokumentoinaostekstasDiagrama1">
    <w:name w:val="Dokumento išnašos tekstas Diagrama1"/>
    <w:basedOn w:val="Numatytasispastraiposriftas"/>
    <w:link w:val="Dokumentoinaostekstas"/>
    <w:rsid w:val="00E2662B"/>
    <w:rPr>
      <w:rFonts w:ascii="Times New Roman" w:eastAsia="Times New Roman" w:hAnsi="Times New Roman" w:cs="Times New Roman"/>
      <w:sz w:val="20"/>
      <w:szCs w:val="20"/>
      <w:lang w:val="lt-LT" w:eastAsia="ar-SA"/>
    </w:rPr>
  </w:style>
  <w:style w:type="paragraph" w:styleId="HTMLiankstoformatuotas">
    <w:name w:val="HTML Preformatted"/>
    <w:basedOn w:val="prastasis"/>
    <w:link w:val="HTMLiankstoformatuotasDiagrama1"/>
    <w:rsid w:val="00E2662B"/>
    <w:pPr>
      <w:suppressAutoHyphens/>
      <w:spacing w:after="0" w:line="240" w:lineRule="auto"/>
    </w:pPr>
    <w:rPr>
      <w:rFonts w:ascii="Courier New" w:eastAsia="Times New Roman" w:hAnsi="Courier New" w:cs="Courier New"/>
      <w:sz w:val="20"/>
      <w:szCs w:val="20"/>
      <w:lang w:val="lt-LT" w:eastAsia="ar-SA"/>
    </w:rPr>
  </w:style>
  <w:style w:type="character" w:customStyle="1" w:styleId="HTMLiankstoformatuotasDiagrama1">
    <w:name w:val="HTML iš anksto formatuotas Diagrama1"/>
    <w:basedOn w:val="Numatytasispastraiposriftas"/>
    <w:link w:val="HTMLiankstoformatuotas"/>
    <w:rsid w:val="00E2662B"/>
    <w:rPr>
      <w:rFonts w:ascii="Courier New" w:eastAsia="Times New Roman" w:hAnsi="Courier New" w:cs="Courier New"/>
      <w:sz w:val="20"/>
      <w:szCs w:val="20"/>
      <w:lang w:val="lt-LT" w:eastAsia="ar-SA"/>
    </w:rPr>
  </w:style>
  <w:style w:type="paragraph" w:customStyle="1" w:styleId="LIST--Simple1">
    <w:name w:val="LIST -- Simple 1"/>
    <w:basedOn w:val="prastasis"/>
    <w:rsid w:val="00E2662B"/>
    <w:pPr>
      <w:suppressAutoHyphens/>
      <w:spacing w:before="120" w:after="60" w:line="240" w:lineRule="auto"/>
      <w:jc w:val="both"/>
    </w:pPr>
    <w:rPr>
      <w:rFonts w:ascii="Verdana" w:eastAsia="Times New Roman" w:hAnsi="Verdana" w:cs="Verdana"/>
      <w:sz w:val="20"/>
      <w:szCs w:val="20"/>
      <w:lang w:val="lt-LT" w:eastAsia="ar-SA"/>
    </w:rPr>
  </w:style>
  <w:style w:type="paragraph" w:customStyle="1" w:styleId="StiliusAntrat112pt0">
    <w:name w:val="Stilius Antraštė 1 + 12 pt"/>
    <w:basedOn w:val="Antrat1"/>
    <w:rsid w:val="00E2662B"/>
    <w:pPr>
      <w:numPr>
        <w:numId w:val="0"/>
      </w:numPr>
      <w:autoSpaceDE w:val="0"/>
      <w:jc w:val="center"/>
    </w:pPr>
    <w:rPr>
      <w:rFonts w:ascii="Times New Roman" w:hAnsi="Times New Roman" w:cs="Times New Roman"/>
      <w:caps/>
      <w:sz w:val="24"/>
      <w:szCs w:val="24"/>
      <w:lang w:val="en-GB"/>
    </w:rPr>
  </w:style>
  <w:style w:type="paragraph" w:customStyle="1" w:styleId="FootnoteTextFootnote">
    <w:name w:val="Footnote Text.Footnote"/>
    <w:basedOn w:val="prastasis"/>
    <w:rsid w:val="00E2662B"/>
    <w:pPr>
      <w:suppressAutoHyphens/>
      <w:autoSpaceDE w:val="0"/>
      <w:spacing w:after="0" w:line="240" w:lineRule="auto"/>
    </w:pPr>
    <w:rPr>
      <w:rFonts w:ascii="Times New Roman" w:eastAsia="Times New Roman" w:hAnsi="Times New Roman" w:cs="Times New Roman"/>
      <w:sz w:val="20"/>
      <w:szCs w:val="20"/>
      <w:lang w:val="en-GB" w:eastAsia="ar-SA"/>
    </w:rPr>
  </w:style>
  <w:style w:type="paragraph" w:customStyle="1" w:styleId="Paprastasistekstas1">
    <w:name w:val="Paprastasis tekstas1"/>
    <w:basedOn w:val="prastasis"/>
    <w:rsid w:val="00E2662B"/>
    <w:pPr>
      <w:suppressAutoHyphens/>
      <w:spacing w:after="0" w:line="240" w:lineRule="auto"/>
    </w:pPr>
    <w:rPr>
      <w:rFonts w:ascii="Courier New" w:eastAsia="Times New Roman" w:hAnsi="Courier New" w:cs="Courier New"/>
      <w:sz w:val="20"/>
      <w:szCs w:val="20"/>
      <w:lang w:eastAsia="ar-SA"/>
    </w:rPr>
  </w:style>
  <w:style w:type="paragraph" w:customStyle="1" w:styleId="Komentarotekstas1">
    <w:name w:val="Komentaro tekstas1"/>
    <w:basedOn w:val="prastasis"/>
    <w:rsid w:val="00E2662B"/>
    <w:pPr>
      <w:suppressAutoHyphens/>
      <w:spacing w:after="0" w:line="240" w:lineRule="auto"/>
    </w:pPr>
    <w:rPr>
      <w:rFonts w:ascii="Times New Roman" w:eastAsia="Times New Roman" w:hAnsi="Times New Roman" w:cs="Times New Roman"/>
      <w:sz w:val="20"/>
      <w:szCs w:val="20"/>
      <w:lang w:val="lt-LT" w:eastAsia="ar-SA"/>
    </w:rPr>
  </w:style>
  <w:style w:type="paragraph" w:styleId="Komentarotekstas">
    <w:name w:val="annotation text"/>
    <w:basedOn w:val="prastasis"/>
    <w:link w:val="KomentarotekstasDiagrama1"/>
    <w:uiPriority w:val="99"/>
    <w:semiHidden/>
    <w:unhideWhenUsed/>
    <w:rsid w:val="00E2662B"/>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2662B"/>
    <w:rPr>
      <w:sz w:val="20"/>
      <w:szCs w:val="20"/>
    </w:rPr>
  </w:style>
  <w:style w:type="paragraph" w:styleId="Komentarotema">
    <w:name w:val="annotation subject"/>
    <w:basedOn w:val="Komentarotekstas1"/>
    <w:next w:val="Komentarotekstas1"/>
    <w:link w:val="KomentarotemaDiagrama1"/>
    <w:rsid w:val="00E2662B"/>
    <w:rPr>
      <w:b/>
      <w:bCs/>
    </w:rPr>
  </w:style>
  <w:style w:type="character" w:customStyle="1" w:styleId="KomentarotemaDiagrama1">
    <w:name w:val="Komentaro tema Diagrama1"/>
    <w:basedOn w:val="KomentarotekstasDiagrama1"/>
    <w:link w:val="Komentarotema"/>
    <w:rsid w:val="00E2662B"/>
    <w:rPr>
      <w:rFonts w:ascii="Times New Roman" w:eastAsia="Times New Roman" w:hAnsi="Times New Roman" w:cs="Times New Roman"/>
      <w:b/>
      <w:bCs/>
      <w:sz w:val="20"/>
      <w:szCs w:val="20"/>
      <w:lang w:val="lt-LT" w:eastAsia="ar-SA"/>
    </w:rPr>
  </w:style>
  <w:style w:type="paragraph" w:styleId="Indeksas1">
    <w:name w:val="index 1"/>
    <w:basedOn w:val="prastasis"/>
    <w:next w:val="prastasis"/>
    <w:rsid w:val="00E2662B"/>
    <w:pPr>
      <w:suppressAutoHyphens/>
      <w:spacing w:after="0" w:line="240" w:lineRule="auto"/>
      <w:ind w:left="240" w:hanging="240"/>
      <w:jc w:val="center"/>
    </w:pPr>
    <w:rPr>
      <w:rFonts w:ascii="Times New Roman" w:eastAsia="Times New Roman" w:hAnsi="Times New Roman" w:cs="Times New Roman"/>
      <w:sz w:val="24"/>
      <w:szCs w:val="24"/>
      <w:lang w:val="lt-LT" w:eastAsia="ar-SA"/>
    </w:rPr>
  </w:style>
  <w:style w:type="paragraph" w:styleId="Indeksoantrat">
    <w:name w:val="index heading"/>
    <w:basedOn w:val="prastasis"/>
    <w:next w:val="Indeksas1"/>
    <w:rsid w:val="00E2662B"/>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Dokumentostruktra1">
    <w:name w:val="Dokumento struktūra1"/>
    <w:basedOn w:val="prastasis"/>
    <w:rsid w:val="00E2662B"/>
    <w:pPr>
      <w:shd w:val="clear" w:color="auto" w:fill="000080"/>
      <w:suppressAutoHyphens/>
      <w:spacing w:after="0" w:line="240" w:lineRule="auto"/>
    </w:pPr>
    <w:rPr>
      <w:rFonts w:ascii="Tahoma" w:eastAsia="Times New Roman" w:hAnsi="Tahoma" w:cs="Tahoma"/>
      <w:sz w:val="20"/>
      <w:szCs w:val="20"/>
      <w:lang w:val="lt-LT" w:eastAsia="ar-SA"/>
    </w:rPr>
  </w:style>
  <w:style w:type="paragraph" w:customStyle="1" w:styleId="Text40">
    <w:name w:val="Text 4"/>
    <w:basedOn w:val="prastasis"/>
    <w:rsid w:val="00E2662B"/>
    <w:pPr>
      <w:suppressAutoHyphens/>
      <w:autoSpaceDE w:val="0"/>
      <w:spacing w:after="240" w:line="240" w:lineRule="auto"/>
      <w:ind w:left="840" w:firstLine="720"/>
      <w:jc w:val="both"/>
    </w:pPr>
    <w:rPr>
      <w:rFonts w:ascii="Times New Roman" w:eastAsia="Times New Roman" w:hAnsi="Times New Roman" w:cs="Times New Roman"/>
      <w:sz w:val="24"/>
      <w:szCs w:val="24"/>
      <w:lang w:val="lt-LT" w:eastAsia="ar-SA"/>
    </w:rPr>
  </w:style>
  <w:style w:type="paragraph" w:customStyle="1" w:styleId="Skirsnis">
    <w:name w:val="Skirsnis"/>
    <w:basedOn w:val="prastasis"/>
    <w:rsid w:val="00E2662B"/>
    <w:pPr>
      <w:keepNext/>
      <w:keepLines/>
      <w:suppressAutoHyphens/>
      <w:spacing w:before="120" w:after="120" w:line="240" w:lineRule="auto"/>
      <w:jc w:val="center"/>
    </w:pPr>
    <w:rPr>
      <w:rFonts w:ascii="Times New Roman" w:eastAsia="Times New Roman" w:hAnsi="Times New Roman" w:cs="Times New Roman"/>
      <w:caps/>
      <w:sz w:val="24"/>
      <w:szCs w:val="24"/>
      <w:lang w:val="lt-LT" w:eastAsia="ar-SA"/>
    </w:rPr>
  </w:style>
  <w:style w:type="paragraph" w:styleId="Turinys1">
    <w:name w:val="toc 1"/>
    <w:basedOn w:val="prastasis"/>
    <w:next w:val="prastasis"/>
    <w:rsid w:val="00E2662B"/>
    <w:pPr>
      <w:suppressAutoHyphens/>
      <w:spacing w:after="0" w:line="240" w:lineRule="auto"/>
    </w:pPr>
    <w:rPr>
      <w:rFonts w:ascii="Times New Roman" w:eastAsia="Times New Roman" w:hAnsi="Times New Roman" w:cs="Times New Roman"/>
      <w:sz w:val="24"/>
      <w:szCs w:val="24"/>
      <w:lang w:val="lt-LT" w:eastAsia="ar-SA"/>
    </w:rPr>
  </w:style>
  <w:style w:type="paragraph" w:styleId="Turinys2">
    <w:name w:val="toc 2"/>
    <w:basedOn w:val="prastasis"/>
    <w:next w:val="prastasis"/>
    <w:rsid w:val="00E2662B"/>
    <w:pPr>
      <w:suppressAutoHyphens/>
      <w:spacing w:after="0" w:line="240" w:lineRule="auto"/>
      <w:ind w:left="240"/>
    </w:pPr>
    <w:rPr>
      <w:rFonts w:ascii="Times New Roman" w:eastAsia="Times New Roman" w:hAnsi="Times New Roman" w:cs="Times New Roman"/>
      <w:sz w:val="24"/>
      <w:szCs w:val="24"/>
      <w:lang w:val="lt-LT" w:eastAsia="ar-SA"/>
    </w:rPr>
  </w:style>
  <w:style w:type="paragraph" w:customStyle="1" w:styleId="CentrBoldm">
    <w:name w:val="CentrBoldm"/>
    <w:basedOn w:val="prastasis"/>
    <w:rsid w:val="00E2662B"/>
    <w:pPr>
      <w:keepLines/>
      <w:suppressAutoHyphens/>
      <w:autoSpaceDE w:val="0"/>
      <w:spacing w:after="0" w:line="288" w:lineRule="auto"/>
      <w:jc w:val="center"/>
      <w:textAlignment w:val="center"/>
    </w:pPr>
    <w:rPr>
      <w:rFonts w:ascii="Times New Roman" w:eastAsia="Times New Roman" w:hAnsi="Times New Roman" w:cs="Times New Roman"/>
      <w:b/>
      <w:bCs/>
      <w:color w:val="000000"/>
      <w:sz w:val="20"/>
      <w:szCs w:val="20"/>
      <w:lang w:val="en-GB" w:eastAsia="ar-SA"/>
    </w:rPr>
  </w:style>
  <w:style w:type="paragraph" w:customStyle="1" w:styleId="prastasistinklapis1">
    <w:name w:val="Įprastasis (tinklapis)1"/>
    <w:basedOn w:val="prastasis"/>
    <w:rsid w:val="00E2662B"/>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num3Diagrama0">
    <w:name w:val="num3 Diagrama"/>
    <w:basedOn w:val="prastasis"/>
    <w:rsid w:val="00E2662B"/>
    <w:pPr>
      <w:suppressAutoHyphens/>
      <w:spacing w:after="0" w:line="240" w:lineRule="auto"/>
      <w:ind w:left="-180" w:firstLine="720"/>
      <w:jc w:val="both"/>
    </w:pPr>
    <w:rPr>
      <w:rFonts w:ascii="Times New Roman" w:eastAsia="Times New Roman" w:hAnsi="Times New Roman" w:cs="Times New Roman"/>
      <w:sz w:val="20"/>
      <w:szCs w:val="20"/>
      <w:lang w:val="lt-LT" w:eastAsia="ar-SA"/>
    </w:rPr>
  </w:style>
  <w:style w:type="paragraph" w:customStyle="1" w:styleId="num4Diagrama">
    <w:name w:val="num4 Diagrama"/>
    <w:basedOn w:val="prastasis"/>
    <w:rsid w:val="00E2662B"/>
    <w:pPr>
      <w:suppressAutoHyphens/>
      <w:spacing w:after="0" w:line="240" w:lineRule="auto"/>
      <w:ind w:left="-436" w:firstLine="1156"/>
      <w:jc w:val="both"/>
    </w:pPr>
    <w:rPr>
      <w:rFonts w:ascii="Times New Roman" w:eastAsia="Times New Roman" w:hAnsi="Times New Roman" w:cs="Times New Roman"/>
      <w:sz w:val="20"/>
      <w:szCs w:val="20"/>
      <w:lang w:val="en-GB" w:eastAsia="ar-SA"/>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rsid w:val="00E2662B"/>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hyperlink">
    <w:name w:val="hyperlink"/>
    <w:basedOn w:val="prastasis"/>
    <w:rsid w:val="00E2662B"/>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hyperlink10">
    <w:name w:val="hyperlink1"/>
    <w:basedOn w:val="prastasis"/>
    <w:rsid w:val="00E2662B"/>
    <w:pPr>
      <w:suppressAutoHyphens/>
      <w:autoSpaceDE w:val="0"/>
      <w:spacing w:after="0" w:line="288" w:lineRule="auto"/>
      <w:ind w:firstLine="312"/>
      <w:jc w:val="both"/>
    </w:pPr>
    <w:rPr>
      <w:rFonts w:ascii="Times New Roman" w:eastAsia="Times New Roman" w:hAnsi="Times New Roman" w:cs="Times New Roman"/>
      <w:color w:val="000000"/>
      <w:sz w:val="20"/>
      <w:szCs w:val="20"/>
      <w:lang w:val="lt-LT" w:eastAsia="ar-SA"/>
    </w:rPr>
  </w:style>
  <w:style w:type="paragraph" w:customStyle="1" w:styleId="prastasistinklapis3">
    <w:name w:val="Įprastasis (tinklapis)3"/>
    <w:basedOn w:val="prastasis"/>
    <w:rsid w:val="00E2662B"/>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CharChar1DiagramaDiagramaCharCharDiagramaDiagramaCharCharDiagramaChar">
    <w:name w:val="Char Char1 Diagrama Diagrama Char Char Diagrama Diagrama Char Char Diagrama Char"/>
    <w:basedOn w:val="prastasis"/>
    <w:rsid w:val="00E2662B"/>
    <w:pPr>
      <w:suppressAutoHyphens/>
      <w:spacing w:after="160" w:line="240" w:lineRule="exact"/>
    </w:pPr>
    <w:rPr>
      <w:rFonts w:ascii="Tahoma" w:eastAsia="Times New Roman" w:hAnsi="Tahoma" w:cs="Tahoma"/>
      <w:sz w:val="20"/>
      <w:szCs w:val="20"/>
      <w:lang w:eastAsia="ar-SA"/>
    </w:rPr>
  </w:style>
  <w:style w:type="paragraph" w:customStyle="1" w:styleId="Tekstoblokas1">
    <w:name w:val="Teksto blokas1"/>
    <w:basedOn w:val="prastasis"/>
    <w:rsid w:val="00E2662B"/>
    <w:pPr>
      <w:suppressAutoHyphens/>
      <w:spacing w:after="0" w:line="360" w:lineRule="auto"/>
      <w:ind w:left="-720" w:right="-720"/>
      <w:jc w:val="both"/>
    </w:pPr>
    <w:rPr>
      <w:rFonts w:ascii="Times New Roman" w:eastAsia="Times New Roman" w:hAnsi="Times New Roman" w:cs="Times New Roman"/>
      <w:sz w:val="24"/>
      <w:szCs w:val="24"/>
      <w:lang w:val="lt-LT" w:eastAsia="ar-SA"/>
    </w:rPr>
  </w:style>
  <w:style w:type="paragraph" w:customStyle="1" w:styleId="centrbold">
    <w:name w:val="centrbold"/>
    <w:basedOn w:val="prastasis"/>
    <w:rsid w:val="00E2662B"/>
    <w:pPr>
      <w:numPr>
        <w:numId w:val="3"/>
      </w:num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atvirtinta">
    <w:name w:val="Patvirtinta"/>
    <w:basedOn w:val="prastasis"/>
    <w:rsid w:val="00E2662B"/>
    <w:pPr>
      <w:keepLines/>
      <w:numPr>
        <w:numId w:val="3"/>
      </w:numPr>
      <w:suppressAutoHyphens/>
      <w:autoSpaceDE w:val="0"/>
      <w:spacing w:after="0" w:line="288" w:lineRule="auto"/>
      <w:ind w:left="5953" w:firstLine="0"/>
      <w:textAlignment w:val="center"/>
    </w:pPr>
    <w:rPr>
      <w:rFonts w:ascii="Times New Roman" w:eastAsia="Times New Roman" w:hAnsi="Times New Roman" w:cs="Times New Roman"/>
      <w:color w:val="000000"/>
      <w:sz w:val="20"/>
      <w:szCs w:val="20"/>
      <w:lang w:eastAsia="ar-SA"/>
    </w:rPr>
  </w:style>
  <w:style w:type="paragraph" w:customStyle="1" w:styleId="SUT1">
    <w:name w:val="SUT1"/>
    <w:basedOn w:val="Pagrindinistekstas"/>
    <w:rsid w:val="00E2662B"/>
    <w:pPr>
      <w:numPr>
        <w:numId w:val="3"/>
      </w:numPr>
      <w:spacing w:after="0" w:line="360" w:lineRule="auto"/>
      <w:jc w:val="both"/>
    </w:pPr>
  </w:style>
  <w:style w:type="paragraph" w:customStyle="1" w:styleId="SUT2">
    <w:name w:val="SUT2"/>
    <w:basedOn w:val="SUT1"/>
    <w:rsid w:val="00E2662B"/>
    <w:pPr>
      <w:numPr>
        <w:numId w:val="0"/>
      </w:numPr>
      <w:ind w:firstLine="743"/>
    </w:pPr>
  </w:style>
  <w:style w:type="paragraph" w:customStyle="1" w:styleId="SUT3">
    <w:name w:val="SUT3"/>
    <w:basedOn w:val="SUT2"/>
    <w:rsid w:val="00E2662B"/>
  </w:style>
  <w:style w:type="paragraph" w:styleId="Sraopastraipa">
    <w:name w:val="List Paragraph"/>
    <w:basedOn w:val="prastasis"/>
    <w:qFormat/>
    <w:rsid w:val="00E2662B"/>
    <w:pPr>
      <w:suppressAutoHyphens/>
      <w:spacing w:after="0" w:line="240" w:lineRule="auto"/>
      <w:ind w:left="1296"/>
    </w:pPr>
    <w:rPr>
      <w:rFonts w:ascii="Times New Roman" w:eastAsia="Times New Roman" w:hAnsi="Times New Roman" w:cs="Times New Roman"/>
      <w:sz w:val="24"/>
      <w:szCs w:val="24"/>
      <w:lang w:val="lt-LT" w:eastAsia="ar-SA"/>
    </w:rPr>
  </w:style>
  <w:style w:type="paragraph" w:customStyle="1" w:styleId="Priedai">
    <w:name w:val="Priedai"/>
    <w:basedOn w:val="prastasis"/>
    <w:rsid w:val="00E2662B"/>
    <w:pPr>
      <w:suppressAutoHyphens/>
      <w:spacing w:after="0" w:line="240" w:lineRule="auto"/>
    </w:pPr>
    <w:rPr>
      <w:rFonts w:ascii="Times New Roman" w:eastAsia="Times New Roman" w:hAnsi="Times New Roman" w:cs="Times New Roman"/>
      <w:sz w:val="24"/>
      <w:szCs w:val="24"/>
      <w:lang w:val="en-GB" w:eastAsia="ar-SA"/>
    </w:rPr>
  </w:style>
  <w:style w:type="paragraph" w:styleId="Pagrindiniotekstotrauka">
    <w:name w:val="Body Text Indent"/>
    <w:basedOn w:val="prastasis"/>
    <w:link w:val="PagrindiniotekstotraukaDiagrama1"/>
    <w:rsid w:val="00E2662B"/>
    <w:pPr>
      <w:suppressAutoHyphens/>
      <w:spacing w:after="0" w:line="240" w:lineRule="auto"/>
      <w:ind w:firstLine="7088"/>
      <w:jc w:val="right"/>
    </w:pPr>
    <w:rPr>
      <w:rFonts w:ascii="Times New Roman" w:eastAsia="Times New Roman" w:hAnsi="Times New Roman" w:cs="Times New Roman"/>
      <w:sz w:val="24"/>
      <w:szCs w:val="24"/>
      <w:lang w:val="lt-LT" w:eastAsia="ar-SA"/>
    </w:rPr>
  </w:style>
  <w:style w:type="character" w:customStyle="1" w:styleId="PagrindiniotekstotraukaDiagrama1">
    <w:name w:val="Pagrindinio teksto įtrauka Diagrama1"/>
    <w:basedOn w:val="Numatytasispastraiposriftas"/>
    <w:link w:val="Pagrindiniotekstotrauka"/>
    <w:rsid w:val="00E2662B"/>
    <w:rPr>
      <w:rFonts w:ascii="Times New Roman" w:eastAsia="Times New Roman" w:hAnsi="Times New Roman" w:cs="Times New Roman"/>
      <w:sz w:val="24"/>
      <w:szCs w:val="24"/>
      <w:lang w:val="lt-LT" w:eastAsia="ar-SA"/>
    </w:rPr>
  </w:style>
  <w:style w:type="paragraph" w:customStyle="1" w:styleId="Linija">
    <w:name w:val="Linija"/>
    <w:basedOn w:val="prastasis"/>
    <w:rsid w:val="00E2662B"/>
    <w:pPr>
      <w:suppressAutoHyphens/>
      <w:autoSpaceDE w:val="0"/>
      <w:spacing w:after="0" w:line="297" w:lineRule="auto"/>
      <w:jc w:val="center"/>
      <w:textAlignment w:val="center"/>
    </w:pPr>
    <w:rPr>
      <w:rFonts w:ascii="Times New Roman" w:eastAsia="Times New Roman" w:hAnsi="Times New Roman" w:cs="Times New Roman"/>
      <w:color w:val="000000"/>
      <w:sz w:val="12"/>
      <w:szCs w:val="12"/>
      <w:lang w:val="en-GB" w:eastAsia="ar-SA"/>
    </w:rPr>
  </w:style>
  <w:style w:type="paragraph" w:styleId="Betarp">
    <w:name w:val="No Spacing"/>
    <w:qFormat/>
    <w:rsid w:val="00E2662B"/>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centrboldm0">
    <w:name w:val="centrboldm"/>
    <w:basedOn w:val="prastasis"/>
    <w:rsid w:val="00E2662B"/>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Sraopastraipa2">
    <w:name w:val="Sąrašo pastraipa2"/>
    <w:basedOn w:val="prastasis"/>
    <w:rsid w:val="00E2662B"/>
    <w:pPr>
      <w:suppressAutoHyphens/>
      <w:spacing w:after="0" w:line="240" w:lineRule="auto"/>
      <w:ind w:left="720" w:firstLine="720"/>
    </w:pPr>
    <w:rPr>
      <w:rFonts w:ascii="Arial" w:eastAsia="Times New Roman" w:hAnsi="Arial" w:cs="Arial"/>
      <w:sz w:val="20"/>
      <w:szCs w:val="24"/>
      <w:lang w:val="lt-LT" w:eastAsia="ar-SA"/>
    </w:rPr>
  </w:style>
  <w:style w:type="paragraph" w:customStyle="1" w:styleId="prastasistinklapis2">
    <w:name w:val="Įprastasis (tinklapis)2"/>
    <w:basedOn w:val="prastasis"/>
    <w:rsid w:val="00E2662B"/>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Sraopastraipa1">
    <w:name w:val="Sąrašo pastraipa1"/>
    <w:basedOn w:val="prastasis"/>
    <w:rsid w:val="00E2662B"/>
    <w:pPr>
      <w:suppressAutoHyphens/>
      <w:spacing w:after="0" w:line="240" w:lineRule="auto"/>
      <w:ind w:left="720" w:firstLine="720"/>
    </w:pPr>
    <w:rPr>
      <w:rFonts w:ascii="Arial" w:eastAsia="Times New Roman" w:hAnsi="Arial" w:cs="Arial"/>
      <w:sz w:val="20"/>
      <w:szCs w:val="24"/>
      <w:lang w:val="lt-LT" w:eastAsia="ar-SA"/>
    </w:rPr>
  </w:style>
  <w:style w:type="paragraph" w:styleId="Pataisymai">
    <w:name w:val="Revision"/>
    <w:rsid w:val="00E2662B"/>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CharCharCharCharCharCharCharCharCharCharDiagramaDiagramaCharCharDiagramaDiagrama">
    <w:name w:val="Char Char Char Char Char Char Char Char Char Char Diagrama Diagrama Char Char Diagrama Diagrama"/>
    <w:basedOn w:val="prastasis"/>
    <w:rsid w:val="00E2662B"/>
    <w:pPr>
      <w:suppressAutoHyphens/>
      <w:spacing w:after="160" w:line="240" w:lineRule="exact"/>
    </w:pPr>
    <w:rPr>
      <w:rFonts w:ascii="Tahoma" w:eastAsia="Times New Roman" w:hAnsi="Tahoma" w:cs="Tahoma"/>
      <w:sz w:val="20"/>
      <w:szCs w:val="20"/>
      <w:lang w:eastAsia="ar-SA"/>
    </w:rPr>
  </w:style>
  <w:style w:type="paragraph" w:customStyle="1" w:styleId="tajtip">
    <w:name w:val="tajtip"/>
    <w:basedOn w:val="prastasis"/>
    <w:rsid w:val="00E2662B"/>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TableHeading">
    <w:name w:val="Table Heading"/>
    <w:basedOn w:val="prastasis"/>
    <w:rsid w:val="00E2662B"/>
    <w:pPr>
      <w:keepLines/>
      <w:numPr>
        <w:numId w:val="17"/>
      </w:numPr>
      <w:suppressAutoHyphens/>
      <w:spacing w:before="120" w:after="120" w:line="240" w:lineRule="auto"/>
      <w:ind w:left="0" w:firstLine="0"/>
    </w:pPr>
    <w:rPr>
      <w:rFonts w:ascii="Book Antiqua" w:eastAsia="Times New Roman" w:hAnsi="Book Antiqua" w:cs="Book Antiqua"/>
      <w:b/>
      <w:bCs/>
      <w:sz w:val="16"/>
      <w:szCs w:val="20"/>
      <w:lang w:eastAsia="ar-SA"/>
    </w:rPr>
  </w:style>
  <w:style w:type="paragraph" w:customStyle="1" w:styleId="PIRMAS">
    <w:name w:val="PIRMAS"/>
    <w:basedOn w:val="Pagrindiniotekstotrauka"/>
    <w:next w:val="prastasis"/>
    <w:rsid w:val="00E2662B"/>
    <w:pPr>
      <w:numPr>
        <w:numId w:val="17"/>
      </w:numPr>
      <w:spacing w:line="360" w:lineRule="auto"/>
      <w:ind w:left="1440" w:firstLine="7088"/>
      <w:jc w:val="both"/>
    </w:pPr>
    <w:rPr>
      <w:rFonts w:eastAsia="MS Mincho"/>
      <w:iCs/>
      <w:color w:val="000000"/>
      <w:sz w:val="20"/>
    </w:rPr>
  </w:style>
  <w:style w:type="paragraph" w:customStyle="1" w:styleId="ANTRAS">
    <w:name w:val="ANTRAS"/>
    <w:basedOn w:val="Pagrindiniotekstotrauka"/>
    <w:rsid w:val="00E2662B"/>
    <w:pPr>
      <w:spacing w:line="360" w:lineRule="auto"/>
      <w:ind w:left="1980" w:hanging="720"/>
      <w:jc w:val="both"/>
    </w:pPr>
    <w:rPr>
      <w:rFonts w:eastAsia="MS Mincho"/>
      <w:color w:val="000000"/>
      <w:sz w:val="20"/>
    </w:rPr>
  </w:style>
  <w:style w:type="paragraph" w:customStyle="1" w:styleId="TRECIAS">
    <w:name w:val="TRECIAS"/>
    <w:basedOn w:val="Pagrindiniotekstotrauka"/>
    <w:rsid w:val="00E2662B"/>
    <w:pPr>
      <w:spacing w:line="360" w:lineRule="auto"/>
      <w:ind w:left="2160" w:hanging="720"/>
      <w:jc w:val="both"/>
    </w:pPr>
    <w:rPr>
      <w:rFonts w:eastAsia="MS Mincho"/>
      <w:iCs/>
      <w:color w:val="000000"/>
      <w:sz w:val="20"/>
    </w:rPr>
  </w:style>
  <w:style w:type="paragraph" w:customStyle="1" w:styleId="mazas0">
    <w:name w:val="mazas"/>
    <w:basedOn w:val="prastasis"/>
    <w:rsid w:val="00E2662B"/>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tar">
    <w:name w:val="tar"/>
    <w:basedOn w:val="prastasis"/>
    <w:rsid w:val="00E2662B"/>
    <w:pPr>
      <w:suppressAutoHyphens/>
      <w:spacing w:after="0" w:line="240" w:lineRule="auto"/>
      <w:jc w:val="right"/>
    </w:pPr>
    <w:rPr>
      <w:rFonts w:ascii="Times New Roman" w:eastAsia="Times New Roman" w:hAnsi="Times New Roman" w:cs="Times New Roman"/>
      <w:sz w:val="24"/>
      <w:szCs w:val="24"/>
      <w:lang w:val="lt-LT" w:eastAsia="ar-SA"/>
    </w:rPr>
  </w:style>
  <w:style w:type="paragraph" w:customStyle="1" w:styleId="EnterplanNormal">
    <w:name w:val="Enterplan Normal"/>
    <w:basedOn w:val="prastasis"/>
    <w:rsid w:val="00E2662B"/>
    <w:pPr>
      <w:suppressAutoHyphens/>
      <w:spacing w:after="220" w:line="240" w:lineRule="auto"/>
      <w:jc w:val="both"/>
    </w:pPr>
    <w:rPr>
      <w:rFonts w:ascii="Arial" w:eastAsia="Times New Roman" w:hAnsi="Arial" w:cs="Arial"/>
      <w:lang w:val="en-GB" w:eastAsia="ar-SA"/>
    </w:rPr>
  </w:style>
  <w:style w:type="paragraph" w:customStyle="1" w:styleId="Lentelsturinys">
    <w:name w:val="Lentelės turinys"/>
    <w:basedOn w:val="prastasis"/>
    <w:rsid w:val="00E2662B"/>
    <w:pPr>
      <w:suppressLineNumbers/>
      <w:suppressAutoHyphens/>
      <w:spacing w:after="0" w:line="240" w:lineRule="auto"/>
    </w:pPr>
    <w:rPr>
      <w:rFonts w:ascii="Times New Roman" w:eastAsia="Times New Roman" w:hAnsi="Times New Roman" w:cs="Times New Roman"/>
      <w:sz w:val="24"/>
      <w:szCs w:val="24"/>
      <w:lang w:val="lt-LT" w:eastAsia="ar-SA"/>
    </w:rPr>
  </w:style>
  <w:style w:type="paragraph" w:customStyle="1" w:styleId="Lentelsantrat">
    <w:name w:val="Lentelės antraštė"/>
    <w:basedOn w:val="Lentelsturinys"/>
    <w:rsid w:val="00E2662B"/>
    <w:pPr>
      <w:jc w:val="center"/>
    </w:pPr>
    <w:rPr>
      <w:b/>
      <w:bCs/>
    </w:rPr>
  </w:style>
  <w:style w:type="paragraph" w:customStyle="1" w:styleId="Kadroturinys">
    <w:name w:val="Kadro turinys"/>
    <w:basedOn w:val="Pagrindinistekstas"/>
    <w:rsid w:val="00E2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2876</Words>
  <Characters>16396</Characters>
  <Application>Microsoft Office Word</Application>
  <DocSecurity>0</DocSecurity>
  <Lines>136</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vvgadministratore</dc:creator>
  <cp:lastModifiedBy>vvgadministratore</cp:lastModifiedBy>
  <cp:revision>1</cp:revision>
  <dcterms:created xsi:type="dcterms:W3CDTF">2015-02-11T08:31:00Z</dcterms:created>
  <dcterms:modified xsi:type="dcterms:W3CDTF">2015-02-11T08:34:00Z</dcterms:modified>
</cp:coreProperties>
</file>